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3065" w14:textId="493BF4EB" w:rsidR="0059292C" w:rsidRDefault="0059292C" w:rsidP="004B256D">
      <w:pPr>
        <w:pStyle w:val="Ttulo1"/>
        <w:spacing w:before="0"/>
        <w:jc w:val="center"/>
        <w:rPr>
          <w:rFonts w:ascii="Verdana" w:eastAsia="Verdana" w:hAnsi="Verdana" w:cs="Verdana"/>
          <w:u w:val="single"/>
        </w:rPr>
      </w:pPr>
      <w:r w:rsidRPr="00413C78">
        <w:rPr>
          <w:rFonts w:ascii="Verdana" w:eastAsia="Verdana" w:hAnsi="Verdana" w:cs="Verdana"/>
          <w:u w:val="single"/>
        </w:rPr>
        <w:t>ANEXO</w:t>
      </w:r>
      <w:r w:rsidR="00357D0A" w:rsidRPr="00413C78">
        <w:rPr>
          <w:rFonts w:ascii="Verdana" w:eastAsia="Verdana" w:hAnsi="Verdana" w:cs="Verdana"/>
          <w:u w:val="single"/>
        </w:rPr>
        <w:t xml:space="preserve"> </w:t>
      </w:r>
      <w:r w:rsidR="00C97109">
        <w:rPr>
          <w:rFonts w:ascii="Verdana" w:eastAsia="Verdana" w:hAnsi="Verdana" w:cs="Verdana"/>
          <w:u w:val="single"/>
        </w:rPr>
        <w:t xml:space="preserve">DOSSIER </w:t>
      </w:r>
      <w:r w:rsidR="009D4A56">
        <w:rPr>
          <w:rFonts w:ascii="Verdana" w:eastAsia="Verdana" w:hAnsi="Verdana" w:cs="Verdana"/>
          <w:u w:val="single"/>
        </w:rPr>
        <w:t>EXPERIENCIA INSTITUCIONAL</w:t>
      </w:r>
      <w:r w:rsidRPr="00413C78">
        <w:rPr>
          <w:rFonts w:ascii="Verdana" w:eastAsia="Verdana" w:hAnsi="Verdana" w:cs="Verdana"/>
          <w:u w:val="single"/>
        </w:rPr>
        <w:t>.</w:t>
      </w:r>
    </w:p>
    <w:p w14:paraId="1B1F0FE0" w14:textId="77777777" w:rsidR="00C674CA" w:rsidRPr="00C674CA" w:rsidRDefault="00C674CA" w:rsidP="00C674CA">
      <w:pPr>
        <w:rPr>
          <w:lang w:val="es-ES" w:eastAsia="es-ES"/>
        </w:rPr>
      </w:pPr>
    </w:p>
    <w:p w14:paraId="4FF1F2FF" w14:textId="55D367BB" w:rsidR="007321E6" w:rsidRDefault="0059292C" w:rsidP="0028389E">
      <w:pPr>
        <w:pStyle w:val="Ttulo1"/>
        <w:spacing w:before="120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Línea</w:t>
      </w:r>
      <w:r w:rsidRPr="00F81F42">
        <w:rPr>
          <w:rFonts w:ascii="Verdana" w:eastAsia="Verdana" w:hAnsi="Verdana" w:cs="Verdana"/>
          <w:sz w:val="24"/>
          <w:szCs w:val="24"/>
        </w:rPr>
        <w:t xml:space="preserve"> “</w:t>
      </w:r>
      <w:r w:rsidR="00F81F42" w:rsidRPr="00F81F42">
        <w:rPr>
          <w:rFonts w:ascii="Verdana" w:eastAsia="Verdana" w:hAnsi="Verdana" w:cs="Verdana"/>
          <w:sz w:val="24"/>
          <w:szCs w:val="24"/>
        </w:rPr>
        <w:t>Programas de Educación y/o Mediación Artística para niños, niñas y jóvenes, implementadas por instituciones u organizaciones Culturales</w:t>
      </w:r>
      <w:r w:rsidR="00F81F42" w:rsidRPr="00F81F42">
        <w:rPr>
          <w:rFonts w:ascii="Verdana" w:eastAsia="Verdana" w:hAnsi="Verdana" w:cs="Verdana"/>
          <w:sz w:val="24"/>
          <w:szCs w:val="24"/>
        </w:rPr>
        <w:t>”</w:t>
      </w:r>
    </w:p>
    <w:p w14:paraId="5AD67789" w14:textId="77777777" w:rsidR="0028389E" w:rsidRPr="0028389E" w:rsidRDefault="0028389E" w:rsidP="0028389E">
      <w:pPr>
        <w:rPr>
          <w:lang w:val="es-ES" w:eastAsia="es-ES"/>
        </w:rPr>
      </w:pPr>
    </w:p>
    <w:p w14:paraId="0B7722E0" w14:textId="46DE8E30" w:rsidR="00576ECA" w:rsidRPr="00576ECA" w:rsidRDefault="00F0491B" w:rsidP="00576ECA">
      <w:pPr>
        <w:pStyle w:val="Ttulo2"/>
        <w:rPr>
          <w:rFonts w:asciiTheme="minorHAnsi" w:hAnsiTheme="minorHAnsi" w:cstheme="minorHAnsi"/>
          <w:b/>
          <w:bCs/>
        </w:rPr>
      </w:pPr>
      <w:r w:rsidRPr="00576ECA">
        <w:rPr>
          <w:rFonts w:asciiTheme="minorHAnsi" w:hAnsiTheme="minorHAnsi" w:cstheme="minorHAnsi"/>
          <w:b/>
          <w:bCs/>
        </w:rPr>
        <w:t xml:space="preserve">Antecedentes </w:t>
      </w:r>
      <w:r w:rsidR="00B608B6" w:rsidRPr="00576ECA">
        <w:rPr>
          <w:rFonts w:asciiTheme="minorHAnsi" w:hAnsiTheme="minorHAnsi" w:cstheme="minorHAnsi"/>
          <w:b/>
          <w:bCs/>
        </w:rPr>
        <w:t>de la institución u organ</w:t>
      </w:r>
      <w:r w:rsidR="00576ECA" w:rsidRPr="00576ECA">
        <w:rPr>
          <w:rFonts w:asciiTheme="minorHAnsi" w:hAnsiTheme="minorHAnsi" w:cstheme="minorHAnsi"/>
          <w:b/>
          <w:bCs/>
        </w:rPr>
        <w:t>ización.</w:t>
      </w:r>
    </w:p>
    <w:p w14:paraId="711F6CEC" w14:textId="77777777" w:rsidR="00576ECA" w:rsidRDefault="006129B8" w:rsidP="007D18C4">
      <w:pPr>
        <w:rPr>
          <w:rFonts w:cstheme="minorHAnsi"/>
        </w:rPr>
      </w:pPr>
      <w:r w:rsidRPr="007D18C4">
        <w:rPr>
          <w:rFonts w:cstheme="minorHAnsi"/>
        </w:rPr>
        <w:t>Nombre de la Institución:</w:t>
      </w:r>
      <w:r w:rsidR="00B108FD" w:rsidRPr="007D18C4">
        <w:rPr>
          <w:rFonts w:cstheme="minorHAnsi"/>
        </w:rPr>
        <w:t xml:space="preserve"> </w:t>
      </w:r>
      <w:r w:rsidR="00B108FD" w:rsidRPr="007D18C4">
        <w:rPr>
          <w:rFonts w:cstheme="minorHAnsi"/>
        </w:rPr>
        <w:t>__________________________________________</w:t>
      </w:r>
    </w:p>
    <w:p w14:paraId="45DE03BE" w14:textId="0DD64B9D" w:rsidR="0034576D" w:rsidRPr="007D18C4" w:rsidRDefault="006129B8" w:rsidP="007D18C4">
      <w:pPr>
        <w:rPr>
          <w:rFonts w:cstheme="minorHAnsi"/>
        </w:rPr>
      </w:pPr>
      <w:r w:rsidRPr="007D18C4">
        <w:rPr>
          <w:rFonts w:cstheme="minorHAnsi"/>
        </w:rPr>
        <w:t>Nombre del Proyecto Postulado:</w:t>
      </w:r>
      <w:r w:rsidR="00B108FD" w:rsidRPr="007D18C4">
        <w:rPr>
          <w:rFonts w:cstheme="minorHAnsi"/>
        </w:rPr>
        <w:t xml:space="preserve"> </w:t>
      </w:r>
      <w:r w:rsidR="00B108FD" w:rsidRPr="007D18C4">
        <w:rPr>
          <w:rFonts w:cstheme="minorHAnsi"/>
        </w:rPr>
        <w:t>__________________________________________</w:t>
      </w:r>
    </w:p>
    <w:p w14:paraId="65F15DA4" w14:textId="77777777" w:rsidR="006129B8" w:rsidRPr="007D18C4" w:rsidRDefault="006129B8" w:rsidP="006129B8">
      <w:pPr>
        <w:pStyle w:val="Ttulo2"/>
        <w:rPr>
          <w:rFonts w:asciiTheme="minorHAnsi" w:hAnsiTheme="minorHAnsi" w:cstheme="minorHAnsi"/>
        </w:rPr>
      </w:pPr>
      <w:r w:rsidRPr="007D18C4">
        <w:rPr>
          <w:rFonts w:asciiTheme="minorHAnsi" w:hAnsiTheme="minorHAnsi" w:cstheme="minorHAnsi"/>
        </w:rPr>
        <w:t>1. Resumen Ejecutivo</w:t>
      </w:r>
    </w:p>
    <w:p w14:paraId="17B58304" w14:textId="305EF6BD" w:rsidR="0034576D" w:rsidRPr="007D18C4" w:rsidRDefault="006129B8" w:rsidP="007D18C4">
      <w:pPr>
        <w:rPr>
          <w:rFonts w:cstheme="minorHAnsi"/>
        </w:rPr>
      </w:pPr>
      <w:r w:rsidRPr="007D18C4">
        <w:rPr>
          <w:rFonts w:cstheme="minorHAnsi"/>
        </w:rPr>
        <w:t xml:space="preserve">Breve presentación de la </w:t>
      </w:r>
      <w:r w:rsidR="00740F0D">
        <w:rPr>
          <w:rFonts w:cstheme="minorHAnsi"/>
        </w:rPr>
        <w:t>institución/organizació</w:t>
      </w:r>
      <w:r w:rsidRPr="007D18C4">
        <w:rPr>
          <w:rFonts w:cstheme="minorHAnsi"/>
        </w:rPr>
        <w:t>n, su misión, trayectoria y enfoque en educación y mediación artística con NNJ.</w:t>
      </w:r>
    </w:p>
    <w:p w14:paraId="1A95B858" w14:textId="56181EBB" w:rsidR="000F6267" w:rsidRPr="007D18C4" w:rsidRDefault="006129B8" w:rsidP="000F6267">
      <w:pPr>
        <w:pStyle w:val="Ttulo2"/>
        <w:rPr>
          <w:rFonts w:asciiTheme="minorHAnsi" w:hAnsiTheme="minorHAnsi" w:cstheme="minorHAnsi"/>
        </w:rPr>
      </w:pPr>
      <w:r w:rsidRPr="007D18C4">
        <w:rPr>
          <w:rFonts w:asciiTheme="minorHAnsi" w:hAnsiTheme="minorHAnsi" w:cstheme="minorHAnsi"/>
        </w:rPr>
        <w:t>2. Proyectos Realizados (últimos 3 años)</w:t>
      </w:r>
    </w:p>
    <w:p w14:paraId="7F64F0EC" w14:textId="44A42407" w:rsidR="006129B8" w:rsidRPr="00C674CA" w:rsidRDefault="006129B8" w:rsidP="006129B8">
      <w:pPr>
        <w:pStyle w:val="Ttulo3"/>
        <w:rPr>
          <w:rFonts w:asciiTheme="minorHAnsi" w:hAnsiTheme="minorHAnsi" w:cstheme="minorHAnsi"/>
          <w:u w:val="single"/>
        </w:rPr>
      </w:pPr>
      <w:r w:rsidRPr="00C674CA">
        <w:rPr>
          <w:rFonts w:asciiTheme="minorHAnsi" w:hAnsiTheme="minorHAnsi" w:cstheme="minorHAnsi"/>
          <w:u w:val="single"/>
        </w:rPr>
        <w:t>Proyecto 1</w:t>
      </w:r>
    </w:p>
    <w:p w14:paraId="5E7B9BF2" w14:textId="1D51F84F" w:rsidR="006129B8" w:rsidRPr="00C674CA" w:rsidRDefault="006129B8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Nombre del proyecto:</w:t>
      </w:r>
    </w:p>
    <w:p w14:paraId="471A89D3" w14:textId="4F415B24" w:rsidR="006129B8" w:rsidRPr="00C674CA" w:rsidRDefault="006129B8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Año de ejecución:</w:t>
      </w:r>
    </w:p>
    <w:p w14:paraId="6026479B" w14:textId="54637F53" w:rsidR="006129B8" w:rsidRPr="00C674CA" w:rsidRDefault="006129B8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Población beneficiaria:</w:t>
      </w:r>
    </w:p>
    <w:p w14:paraId="2A01478E" w14:textId="4D90762E" w:rsidR="000F6267" w:rsidRPr="00C674CA" w:rsidRDefault="006129B8" w:rsidP="002438DF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Descripción general:</w:t>
      </w:r>
    </w:p>
    <w:p w14:paraId="6C818704" w14:textId="01CB97DF" w:rsidR="000F6267" w:rsidRPr="00C674CA" w:rsidRDefault="006129B8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Medios de verificación</w:t>
      </w:r>
      <w:r w:rsidR="00E32991" w:rsidRPr="00C674CA">
        <w:rPr>
          <w:rFonts w:ascii="Calibri" w:hAnsi="Calibri" w:cs="Calibri"/>
        </w:rPr>
        <w:t xml:space="preserve"> (fotografía):</w:t>
      </w:r>
    </w:p>
    <w:p w14:paraId="6D7CB32C" w14:textId="2CF774C0" w:rsidR="006129B8" w:rsidRPr="00C674CA" w:rsidRDefault="006129B8" w:rsidP="006129B8">
      <w:pPr>
        <w:pStyle w:val="Ttulo3"/>
        <w:rPr>
          <w:rFonts w:asciiTheme="minorHAnsi" w:hAnsiTheme="minorHAnsi" w:cstheme="minorHAnsi"/>
          <w:u w:val="single"/>
        </w:rPr>
      </w:pPr>
      <w:r w:rsidRPr="00C674CA">
        <w:rPr>
          <w:rFonts w:asciiTheme="minorHAnsi" w:hAnsiTheme="minorHAnsi" w:cstheme="minorHAnsi"/>
          <w:u w:val="single"/>
        </w:rPr>
        <w:t>Proyecto 2</w:t>
      </w:r>
    </w:p>
    <w:p w14:paraId="7D922A97" w14:textId="77777777" w:rsidR="007D18C4" w:rsidRPr="00C674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Nombre del proyecto:</w:t>
      </w:r>
    </w:p>
    <w:p w14:paraId="6B78D199" w14:textId="77777777" w:rsidR="007D18C4" w:rsidRPr="00C674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Año de ejecución:</w:t>
      </w:r>
    </w:p>
    <w:p w14:paraId="150DC668" w14:textId="77777777" w:rsidR="007D18C4" w:rsidRPr="00C674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Población beneficiaria:</w:t>
      </w:r>
    </w:p>
    <w:p w14:paraId="1665174E" w14:textId="0CB46A3D" w:rsidR="007D18C4" w:rsidRPr="00C674CA" w:rsidRDefault="007D18C4" w:rsidP="002438DF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Descripción general:</w:t>
      </w:r>
    </w:p>
    <w:p w14:paraId="6FF30478" w14:textId="01C17BDC" w:rsidR="0028389E" w:rsidRPr="00C674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C674CA">
        <w:rPr>
          <w:rFonts w:ascii="Calibri" w:hAnsi="Calibri" w:cs="Calibri"/>
        </w:rPr>
        <w:t>Medios de verificación (fotografía):</w:t>
      </w:r>
    </w:p>
    <w:p w14:paraId="5C22896F" w14:textId="2D1B9F75" w:rsidR="006129B8" w:rsidRPr="00C674CA" w:rsidRDefault="006129B8" w:rsidP="006129B8">
      <w:pPr>
        <w:pStyle w:val="Ttulo3"/>
        <w:rPr>
          <w:rFonts w:asciiTheme="minorHAnsi" w:hAnsiTheme="minorHAnsi" w:cstheme="minorHAnsi"/>
          <w:u w:val="single"/>
        </w:rPr>
      </w:pPr>
      <w:r w:rsidRPr="00C674CA">
        <w:rPr>
          <w:rFonts w:asciiTheme="minorHAnsi" w:hAnsiTheme="minorHAnsi" w:cstheme="minorHAnsi"/>
          <w:u w:val="single"/>
        </w:rPr>
        <w:t>Proyecto 3</w:t>
      </w:r>
    </w:p>
    <w:p w14:paraId="00647880" w14:textId="77777777" w:rsidR="007D18C4" w:rsidRPr="00576E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576ECA">
        <w:rPr>
          <w:rFonts w:ascii="Calibri" w:hAnsi="Calibri" w:cs="Calibri"/>
        </w:rPr>
        <w:t>Nombre del proyecto:</w:t>
      </w:r>
    </w:p>
    <w:p w14:paraId="296F7149" w14:textId="77777777" w:rsidR="007D18C4" w:rsidRPr="00576E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576ECA">
        <w:rPr>
          <w:rFonts w:ascii="Calibri" w:hAnsi="Calibri" w:cs="Calibri"/>
        </w:rPr>
        <w:t>Año de ejecución:</w:t>
      </w:r>
    </w:p>
    <w:p w14:paraId="3359CC7F" w14:textId="77777777" w:rsidR="007D18C4" w:rsidRPr="00576ECA" w:rsidRDefault="007D18C4" w:rsidP="007D18C4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576ECA">
        <w:rPr>
          <w:rFonts w:ascii="Calibri" w:hAnsi="Calibri" w:cs="Calibri"/>
        </w:rPr>
        <w:t>Población beneficiaria:</w:t>
      </w:r>
    </w:p>
    <w:p w14:paraId="01477D23" w14:textId="61BE4890" w:rsidR="007D18C4" w:rsidRPr="00576ECA" w:rsidRDefault="007D18C4" w:rsidP="002438DF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576ECA">
        <w:rPr>
          <w:rFonts w:ascii="Calibri" w:hAnsi="Calibri" w:cs="Calibri"/>
        </w:rPr>
        <w:t>Descripción general:</w:t>
      </w:r>
    </w:p>
    <w:p w14:paraId="5F9020F1" w14:textId="7C608FB7" w:rsidR="007D18C4" w:rsidRPr="00C674CA" w:rsidRDefault="007D18C4" w:rsidP="00C674CA">
      <w:pPr>
        <w:pStyle w:val="Prrafodelista"/>
        <w:numPr>
          <w:ilvl w:val="0"/>
          <w:numId w:val="29"/>
        </w:numPr>
        <w:rPr>
          <w:rFonts w:ascii="Calibri" w:hAnsi="Calibri" w:cs="Calibri"/>
        </w:rPr>
      </w:pPr>
      <w:r w:rsidRPr="00576ECA">
        <w:rPr>
          <w:rFonts w:ascii="Calibri" w:hAnsi="Calibri" w:cs="Calibri"/>
        </w:rPr>
        <w:t>Medios de verificación (fotografía):</w:t>
      </w:r>
    </w:p>
    <w:p w14:paraId="6DFCAE50" w14:textId="37066BA3" w:rsidR="006129B8" w:rsidRPr="007D18C4" w:rsidRDefault="006129B8" w:rsidP="006129B8">
      <w:pPr>
        <w:pStyle w:val="Ttulo2"/>
        <w:rPr>
          <w:rFonts w:asciiTheme="minorHAnsi" w:hAnsiTheme="minorHAnsi" w:cstheme="minorHAnsi"/>
        </w:rPr>
      </w:pPr>
      <w:r w:rsidRPr="007D18C4">
        <w:rPr>
          <w:rFonts w:asciiTheme="minorHAnsi" w:hAnsiTheme="minorHAnsi" w:cstheme="minorHAnsi"/>
        </w:rPr>
        <w:lastRenderedPageBreak/>
        <w:t xml:space="preserve">3. </w:t>
      </w:r>
      <w:r w:rsidR="002438DF">
        <w:rPr>
          <w:rFonts w:asciiTheme="minorHAnsi" w:hAnsiTheme="minorHAnsi" w:cstheme="minorHAnsi"/>
        </w:rPr>
        <w:t>Resultados</w:t>
      </w:r>
      <w:r w:rsidRPr="007D18C4">
        <w:rPr>
          <w:rFonts w:asciiTheme="minorHAnsi" w:hAnsiTheme="minorHAnsi" w:cstheme="minorHAnsi"/>
        </w:rPr>
        <w:t xml:space="preserve"> Institucionales</w:t>
      </w:r>
    </w:p>
    <w:p w14:paraId="11B82807" w14:textId="462C6F26" w:rsidR="006129B8" w:rsidRPr="007D18C4" w:rsidRDefault="006129B8" w:rsidP="006129B8">
      <w:pPr>
        <w:rPr>
          <w:rFonts w:cstheme="minorHAnsi"/>
        </w:rPr>
      </w:pPr>
      <w:r w:rsidRPr="007D18C4">
        <w:rPr>
          <w:rFonts w:cstheme="minorHAnsi"/>
        </w:rPr>
        <w:t xml:space="preserve">Breve reflexión sobre </w:t>
      </w:r>
      <w:r w:rsidR="002438DF">
        <w:rPr>
          <w:rFonts w:cstheme="minorHAnsi"/>
        </w:rPr>
        <w:t>los resultados</w:t>
      </w:r>
      <w:r w:rsidR="00644BD8">
        <w:rPr>
          <w:rFonts w:cstheme="minorHAnsi"/>
        </w:rPr>
        <w:t xml:space="preserve"> obtenidos </w:t>
      </w:r>
      <w:r w:rsidRPr="007D18C4">
        <w:rPr>
          <w:rFonts w:cstheme="minorHAnsi"/>
        </w:rPr>
        <w:t>que respaldan la</w:t>
      </w:r>
      <w:r w:rsidR="00644BD8">
        <w:rPr>
          <w:rFonts w:cstheme="minorHAnsi"/>
        </w:rPr>
        <w:t>s</w:t>
      </w:r>
      <w:r w:rsidRPr="007D18C4">
        <w:rPr>
          <w:rFonts w:cstheme="minorHAnsi"/>
        </w:rPr>
        <w:t xml:space="preserve"> experiencia</w:t>
      </w:r>
      <w:r w:rsidR="00644BD8">
        <w:rPr>
          <w:rFonts w:cstheme="minorHAnsi"/>
        </w:rPr>
        <w:t>s</w:t>
      </w:r>
      <w:r w:rsidRPr="007D18C4">
        <w:rPr>
          <w:rFonts w:cstheme="minorHAnsi"/>
        </w:rPr>
        <w:t xml:space="preserve"> en mediación artística con NNJ</w:t>
      </w:r>
      <w:r w:rsidR="00740F0D">
        <w:rPr>
          <w:rFonts w:cstheme="minorHAnsi"/>
        </w:rPr>
        <w:t xml:space="preserve"> de la institución u organización cultural</w:t>
      </w:r>
      <w:r w:rsidRPr="007D18C4">
        <w:rPr>
          <w:rFonts w:cstheme="minorHAnsi"/>
        </w:rPr>
        <w:t>.</w:t>
      </w:r>
    </w:p>
    <w:p w14:paraId="366D966A" w14:textId="77777777" w:rsidR="0034576D" w:rsidRPr="007D18C4" w:rsidRDefault="0034576D" w:rsidP="00273EBD">
      <w:pPr>
        <w:spacing w:after="0" w:line="240" w:lineRule="auto"/>
        <w:rPr>
          <w:rFonts w:cstheme="minorHAnsi"/>
        </w:rPr>
      </w:pPr>
    </w:p>
    <w:p w14:paraId="60E45CD9" w14:textId="77777777" w:rsidR="006129B8" w:rsidRPr="007D18C4" w:rsidRDefault="006129B8" w:rsidP="006129B8">
      <w:pPr>
        <w:pStyle w:val="Ttulo2"/>
        <w:rPr>
          <w:rFonts w:asciiTheme="minorHAnsi" w:hAnsiTheme="minorHAnsi" w:cstheme="minorHAnsi"/>
        </w:rPr>
      </w:pPr>
      <w:r w:rsidRPr="007D18C4">
        <w:rPr>
          <w:rFonts w:asciiTheme="minorHAnsi" w:hAnsiTheme="minorHAnsi" w:cstheme="minorHAnsi"/>
        </w:rPr>
        <w:t>4. Anexos (opcional)</w:t>
      </w:r>
    </w:p>
    <w:p w14:paraId="33CAD589" w14:textId="33CB22A5" w:rsidR="006129B8" w:rsidRPr="007D18C4" w:rsidRDefault="006129B8" w:rsidP="006129B8">
      <w:pPr>
        <w:rPr>
          <w:rFonts w:cstheme="minorHAnsi"/>
        </w:rPr>
      </w:pPr>
      <w:r w:rsidRPr="007D18C4">
        <w:rPr>
          <w:rFonts w:cstheme="minorHAnsi"/>
        </w:rPr>
        <w:t xml:space="preserve">Se pueden </w:t>
      </w:r>
      <w:r w:rsidR="004C7399">
        <w:rPr>
          <w:rFonts w:cstheme="minorHAnsi"/>
        </w:rPr>
        <w:t>señalar links de</w:t>
      </w:r>
      <w:r w:rsidRPr="007D18C4">
        <w:rPr>
          <w:rFonts w:cstheme="minorHAnsi"/>
        </w:rPr>
        <w:t xml:space="preserve"> registros audiovisuales, cartas de apoyo, informes de evaluación u otros documentos que respalden la experiencia descrita.</w:t>
      </w:r>
    </w:p>
    <w:sectPr w:rsidR="006129B8" w:rsidRPr="007D18C4" w:rsidSect="0034576D">
      <w:headerReference w:type="default" r:id="rId8"/>
      <w:footerReference w:type="default" r:id="rId9"/>
      <w:pgSz w:w="12240" w:h="15840" w:code="1"/>
      <w:pgMar w:top="2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429F" w14:textId="77777777" w:rsidR="001F10C0" w:rsidRDefault="001F10C0" w:rsidP="00181A53">
      <w:pPr>
        <w:spacing w:after="0" w:line="240" w:lineRule="auto"/>
      </w:pPr>
      <w:r>
        <w:separator/>
      </w:r>
    </w:p>
  </w:endnote>
  <w:endnote w:type="continuationSeparator" w:id="0">
    <w:p w14:paraId="58356309" w14:textId="77777777" w:rsidR="001F10C0" w:rsidRDefault="001F10C0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2043455194" name="Imagen 2043455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3D29" w14:textId="77777777" w:rsidR="001F10C0" w:rsidRDefault="001F10C0" w:rsidP="00181A53">
      <w:pPr>
        <w:spacing w:after="0" w:line="240" w:lineRule="auto"/>
      </w:pPr>
      <w:r>
        <w:separator/>
      </w:r>
    </w:p>
  </w:footnote>
  <w:footnote w:type="continuationSeparator" w:id="0">
    <w:p w14:paraId="3F9BA75C" w14:textId="77777777" w:rsidR="001F10C0" w:rsidRDefault="001F10C0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1423348957" name="Imagen 1423348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AE74E9A"/>
    <w:multiLevelType w:val="hybridMultilevel"/>
    <w:tmpl w:val="0EECC7DE"/>
    <w:lvl w:ilvl="0" w:tplc="CA48B2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2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292003">
    <w:abstractNumId w:val="55"/>
  </w:num>
  <w:num w:numId="2" w16cid:durableId="279992427">
    <w:abstractNumId w:val="57"/>
  </w:num>
  <w:num w:numId="3" w16cid:durableId="1143423194">
    <w:abstractNumId w:val="71"/>
  </w:num>
  <w:num w:numId="4" w16cid:durableId="1935630260">
    <w:abstractNumId w:val="63"/>
  </w:num>
  <w:num w:numId="5" w16cid:durableId="1782065764">
    <w:abstractNumId w:val="64"/>
  </w:num>
  <w:num w:numId="6" w16cid:durableId="1037315755">
    <w:abstractNumId w:val="65"/>
  </w:num>
  <w:num w:numId="7" w16cid:durableId="711735205">
    <w:abstractNumId w:val="76"/>
  </w:num>
  <w:num w:numId="8" w16cid:durableId="255334847">
    <w:abstractNumId w:val="60"/>
  </w:num>
  <w:num w:numId="9" w16cid:durableId="201408506">
    <w:abstractNumId w:val="75"/>
  </w:num>
  <w:num w:numId="10" w16cid:durableId="1835729582">
    <w:abstractNumId w:val="56"/>
  </w:num>
  <w:num w:numId="11" w16cid:durableId="41683275">
    <w:abstractNumId w:val="61"/>
  </w:num>
  <w:num w:numId="12" w16cid:durableId="1858502181">
    <w:abstractNumId w:val="80"/>
  </w:num>
  <w:num w:numId="13" w16cid:durableId="731344030">
    <w:abstractNumId w:val="73"/>
  </w:num>
  <w:num w:numId="14" w16cid:durableId="1380320142">
    <w:abstractNumId w:val="62"/>
  </w:num>
  <w:num w:numId="15" w16cid:durableId="1700929370">
    <w:abstractNumId w:val="69"/>
  </w:num>
  <w:num w:numId="16" w16cid:durableId="401175327">
    <w:abstractNumId w:val="70"/>
  </w:num>
  <w:num w:numId="17" w16cid:durableId="1974560881">
    <w:abstractNumId w:val="77"/>
  </w:num>
  <w:num w:numId="18" w16cid:durableId="1827353613">
    <w:abstractNumId w:val="72"/>
  </w:num>
  <w:num w:numId="19" w16cid:durableId="1735590299">
    <w:abstractNumId w:val="68"/>
  </w:num>
  <w:num w:numId="20" w16cid:durableId="1234124534">
    <w:abstractNumId w:val="81"/>
  </w:num>
  <w:num w:numId="21" w16cid:durableId="704329443">
    <w:abstractNumId w:val="78"/>
  </w:num>
  <w:num w:numId="22" w16cid:durableId="1924872910">
    <w:abstractNumId w:val="59"/>
  </w:num>
  <w:num w:numId="23" w16cid:durableId="1188103511">
    <w:abstractNumId w:val="67"/>
  </w:num>
  <w:num w:numId="24" w16cid:durableId="1674844885">
    <w:abstractNumId w:val="83"/>
  </w:num>
  <w:num w:numId="25" w16cid:durableId="76053180">
    <w:abstractNumId w:val="66"/>
  </w:num>
  <w:num w:numId="26" w16cid:durableId="72239903">
    <w:abstractNumId w:val="74"/>
  </w:num>
  <w:num w:numId="27" w16cid:durableId="872350873">
    <w:abstractNumId w:val="82"/>
  </w:num>
  <w:num w:numId="28" w16cid:durableId="537933445">
    <w:abstractNumId w:val="79"/>
  </w:num>
  <w:num w:numId="29" w16cid:durableId="1612396653">
    <w:abstractNumId w:val="5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6F90"/>
    <w:rsid w:val="000D78BB"/>
    <w:rsid w:val="000D7AFD"/>
    <w:rsid w:val="000E332E"/>
    <w:rsid w:val="000E4C0C"/>
    <w:rsid w:val="000E5A63"/>
    <w:rsid w:val="000E71A4"/>
    <w:rsid w:val="000E722D"/>
    <w:rsid w:val="000F3033"/>
    <w:rsid w:val="000F6267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10C0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8DF"/>
    <w:rsid w:val="00243E08"/>
    <w:rsid w:val="00247ABA"/>
    <w:rsid w:val="00253F7E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3EBD"/>
    <w:rsid w:val="0027512D"/>
    <w:rsid w:val="00276DCC"/>
    <w:rsid w:val="0028389E"/>
    <w:rsid w:val="0028665C"/>
    <w:rsid w:val="002869C9"/>
    <w:rsid w:val="00286C2C"/>
    <w:rsid w:val="002905D9"/>
    <w:rsid w:val="00291F76"/>
    <w:rsid w:val="002974D2"/>
    <w:rsid w:val="002A39F9"/>
    <w:rsid w:val="002A40EC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576D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A84"/>
    <w:rsid w:val="0042475F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B256D"/>
    <w:rsid w:val="004C2E96"/>
    <w:rsid w:val="004C6EE5"/>
    <w:rsid w:val="004C7399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5341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6ECA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29B8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4BD8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D4EAD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53C0"/>
    <w:rsid w:val="007355AB"/>
    <w:rsid w:val="00736CDE"/>
    <w:rsid w:val="007401D8"/>
    <w:rsid w:val="00740F0D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18C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6471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08FD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8B6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674CA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991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29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20</cp:revision>
  <cp:lastPrinted>2023-03-14T20:05:00Z</cp:lastPrinted>
  <dcterms:created xsi:type="dcterms:W3CDTF">2025-07-31T21:14:00Z</dcterms:created>
  <dcterms:modified xsi:type="dcterms:W3CDTF">2025-07-31T21:40:00Z</dcterms:modified>
</cp:coreProperties>
</file>