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8165" w14:textId="77777777" w:rsidR="004237E5" w:rsidRPr="00DC7CB4" w:rsidRDefault="004237E5" w:rsidP="004237E5">
      <w:pPr>
        <w:spacing w:after="0" w:line="240" w:lineRule="auto"/>
        <w:jc w:val="center"/>
        <w:rPr>
          <w:b/>
        </w:rPr>
      </w:pPr>
      <w:r>
        <w:rPr>
          <w:b/>
        </w:rPr>
        <w:t>C</w:t>
      </w:r>
      <w:r w:rsidRPr="00DC7CB4">
        <w:rPr>
          <w:b/>
        </w:rPr>
        <w:t>ARTA DE AUTORIZACIÓN DE DERECHOS DE AUTOR</w:t>
      </w:r>
    </w:p>
    <w:p w14:paraId="6EA2CFF0" w14:textId="77777777" w:rsidR="004237E5" w:rsidRPr="00DC7CB4" w:rsidRDefault="004237E5" w:rsidP="004237E5">
      <w:pPr>
        <w:spacing w:after="0" w:line="312" w:lineRule="auto"/>
        <w:ind w:right="49"/>
        <w:jc w:val="both"/>
        <w:rPr>
          <w:rFonts w:eastAsia="Arial Unicode MS" w:cstheme="minorHAnsi"/>
        </w:rPr>
      </w:pPr>
    </w:p>
    <w:p w14:paraId="771018A1" w14:textId="77777777" w:rsidR="004237E5" w:rsidRPr="00DC7CB4" w:rsidRDefault="004237E5" w:rsidP="004237E5">
      <w:pPr>
        <w:pStyle w:val="Prrafodelista"/>
        <w:numPr>
          <w:ilvl w:val="0"/>
          <w:numId w:val="30"/>
        </w:numPr>
        <w:spacing w:after="160" w:line="259" w:lineRule="auto"/>
        <w:rPr>
          <w:rFonts w:asciiTheme="minorHAnsi" w:eastAsia="Arial Unicode MS" w:hAnsiTheme="minorHAnsi" w:cstheme="minorHAnsi"/>
          <w:b/>
        </w:rPr>
      </w:pPr>
      <w:r w:rsidRPr="00DC7CB4">
        <w:rPr>
          <w:rFonts w:asciiTheme="minorHAnsi" w:eastAsia="Arial Unicode MS" w:hAnsiTheme="minorHAnsi" w:cstheme="minorHAnsi"/>
          <w:b/>
        </w:rPr>
        <w:t>Modelo para Persona Natural:</w:t>
      </w:r>
    </w:p>
    <w:p w14:paraId="3F8DCECD" w14:textId="77777777" w:rsidR="004237E5" w:rsidRPr="00DC7CB4" w:rsidRDefault="004237E5" w:rsidP="004237E5">
      <w:pPr>
        <w:rPr>
          <w:rFonts w:eastAsia="Arial Unicode MS" w:cstheme="minorHAnsi"/>
        </w:rPr>
      </w:pPr>
    </w:p>
    <w:p w14:paraId="3E43611E" w14:textId="77777777" w:rsidR="004237E5" w:rsidRPr="00DC7CB4" w:rsidRDefault="004237E5" w:rsidP="004237E5">
      <w:pPr>
        <w:spacing w:line="360" w:lineRule="auto"/>
        <w:ind w:right="49"/>
        <w:jc w:val="both"/>
        <w:rPr>
          <w:rFonts w:cstheme="minorHAnsi"/>
        </w:rPr>
      </w:pPr>
      <w:r w:rsidRPr="00DC7CB4">
        <w:rPr>
          <w:rFonts w:eastAsia="Arial Unicode MS" w:cstheme="minorHAnsi"/>
        </w:rPr>
        <w:t xml:space="preserve">En la República de Chile, a </w:t>
      </w:r>
      <w:r w:rsidRPr="00DC7CB4">
        <w:rPr>
          <w:rFonts w:eastAsia="Arial Unicode MS" w:cstheme="minorHAnsi"/>
          <w:u w:val="single"/>
        </w:rPr>
        <w:t>día-mes-año</w:t>
      </w:r>
      <w:r w:rsidRPr="00DC7CB4">
        <w:rPr>
          <w:rFonts w:eastAsia="Arial Unicode MS" w:cstheme="minorHAnsi"/>
        </w:rPr>
        <w:t xml:space="preserve">, </w:t>
      </w:r>
      <w:r w:rsidRPr="00DC7CB4">
        <w:rPr>
          <w:rFonts w:cstheme="minorHAnsi"/>
          <w:b/>
        </w:rPr>
        <w:t>yo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bCs/>
          <w:u w:val="single"/>
        </w:rPr>
        <w:t>nombre completo de la persona natural que otorga la autorización</w:t>
      </w:r>
      <w:r w:rsidRPr="00DC7CB4">
        <w:rPr>
          <w:rFonts w:cstheme="minorHAnsi"/>
          <w:bCs/>
        </w:rPr>
        <w:t xml:space="preserve">, </w:t>
      </w:r>
      <w:r w:rsidRPr="00DC7CB4">
        <w:rPr>
          <w:rFonts w:cstheme="minorHAnsi"/>
        </w:rPr>
        <w:t xml:space="preserve">cédula de identidad </w:t>
      </w:r>
      <w:proofErr w:type="spellStart"/>
      <w:r w:rsidRPr="00DC7CB4">
        <w:rPr>
          <w:rFonts w:cstheme="minorHAnsi"/>
        </w:rPr>
        <w:t>N°</w:t>
      </w:r>
      <w:proofErr w:type="spellEnd"/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00.000.000-0</w:t>
      </w:r>
      <w:r w:rsidRPr="00DC7CB4">
        <w:rPr>
          <w:rFonts w:cstheme="minorHAnsi"/>
        </w:rPr>
        <w:t xml:space="preserve">, domiciliado/a para estos efectos en </w:t>
      </w:r>
      <w:r w:rsidRPr="00DC7CB4">
        <w:rPr>
          <w:rFonts w:cstheme="minorHAnsi"/>
          <w:u w:val="single"/>
        </w:rPr>
        <w:t xml:space="preserve">nombre y </w:t>
      </w:r>
      <w:proofErr w:type="spellStart"/>
      <w:r w:rsidRPr="00DC7CB4">
        <w:rPr>
          <w:rFonts w:cstheme="minorHAnsi"/>
          <w:u w:val="single"/>
        </w:rPr>
        <w:t>Nº</w:t>
      </w:r>
      <w:proofErr w:type="spellEnd"/>
      <w:r w:rsidRPr="00DC7CB4">
        <w:rPr>
          <w:rFonts w:cstheme="minorHAnsi"/>
          <w:u w:val="single"/>
        </w:rPr>
        <w:t xml:space="preserve"> de la calle/avenida/pasaje</w:t>
      </w:r>
      <w:r w:rsidRPr="00DC7CB4">
        <w:rPr>
          <w:rFonts w:cstheme="minorHAnsi"/>
        </w:rPr>
        <w:t xml:space="preserve">, comuna de </w:t>
      </w:r>
      <w:r w:rsidRPr="00DC7CB4">
        <w:rPr>
          <w:rFonts w:cstheme="minorHAnsi"/>
          <w:u w:val="single"/>
        </w:rPr>
        <w:t xml:space="preserve">                              </w:t>
      </w:r>
      <w:r w:rsidRPr="00DC7CB4">
        <w:rPr>
          <w:rFonts w:cstheme="minorHAnsi"/>
        </w:rPr>
        <w:t xml:space="preserve">, Región de </w:t>
      </w:r>
      <w:r w:rsidRPr="00DC7CB4">
        <w:rPr>
          <w:rFonts w:cstheme="minorHAnsi"/>
          <w:u w:val="single"/>
        </w:rPr>
        <w:t xml:space="preserve">                            </w:t>
      </w:r>
      <w:r w:rsidRPr="00DC7CB4">
        <w:rPr>
          <w:rFonts w:cstheme="minorHAnsi"/>
        </w:rPr>
        <w:t>,</w:t>
      </w:r>
      <w:r w:rsidRPr="00DC7CB4">
        <w:rPr>
          <w:rFonts w:cstheme="minorHAnsi"/>
          <w:b/>
        </w:rPr>
        <w:t xml:space="preserve"> otorgo en favor de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bCs/>
          <w:u w:val="single"/>
        </w:rPr>
        <w:t>nombre completo de la persona natural o jurídica a quien se le otorga la autorización</w:t>
      </w:r>
      <w:r w:rsidRPr="00DC7CB4">
        <w:rPr>
          <w:rFonts w:cstheme="minorHAnsi"/>
        </w:rPr>
        <w:t xml:space="preserve">, cédula de identidad </w:t>
      </w:r>
      <w:proofErr w:type="spellStart"/>
      <w:r w:rsidRPr="00DC7CB4">
        <w:rPr>
          <w:rFonts w:cstheme="minorHAnsi"/>
        </w:rPr>
        <w:t>N°</w:t>
      </w:r>
      <w:proofErr w:type="spellEnd"/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00.000.000-0</w:t>
      </w:r>
      <w:r w:rsidRPr="00DC7CB4">
        <w:rPr>
          <w:rFonts w:cstheme="minorHAnsi"/>
        </w:rPr>
        <w:t xml:space="preserve">, domiciliado/a para estos efectos en </w:t>
      </w:r>
      <w:r w:rsidRPr="00DC7CB4">
        <w:rPr>
          <w:rFonts w:cstheme="minorHAnsi"/>
          <w:u w:val="single"/>
        </w:rPr>
        <w:t xml:space="preserve">nombre y </w:t>
      </w:r>
      <w:proofErr w:type="spellStart"/>
      <w:r w:rsidRPr="00DC7CB4">
        <w:rPr>
          <w:rFonts w:cstheme="minorHAnsi"/>
          <w:u w:val="single"/>
        </w:rPr>
        <w:t>Nº</w:t>
      </w:r>
      <w:proofErr w:type="spellEnd"/>
      <w:r w:rsidRPr="00DC7CB4">
        <w:rPr>
          <w:rFonts w:cstheme="minorHAnsi"/>
          <w:u w:val="single"/>
        </w:rPr>
        <w:t xml:space="preserve"> de la calle/avenida/pasaje</w:t>
      </w:r>
      <w:r w:rsidRPr="00DC7CB4">
        <w:rPr>
          <w:rFonts w:cstheme="minorHAnsi"/>
        </w:rPr>
        <w:t xml:space="preserve">, comuna de </w:t>
      </w:r>
      <w:r w:rsidRPr="00DC7CB4">
        <w:rPr>
          <w:rFonts w:cstheme="minorHAnsi"/>
          <w:u w:val="single"/>
        </w:rPr>
        <w:t xml:space="preserve">                              </w:t>
      </w:r>
      <w:r w:rsidRPr="00DC7CB4">
        <w:rPr>
          <w:rFonts w:cstheme="minorHAnsi"/>
        </w:rPr>
        <w:t xml:space="preserve">, Región de </w:t>
      </w:r>
      <w:r w:rsidRPr="00DC7CB4">
        <w:rPr>
          <w:rFonts w:cstheme="minorHAnsi"/>
          <w:u w:val="single"/>
        </w:rPr>
        <w:t xml:space="preserve">                            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la más completa y total autorización para que éste/a pueda utilizar la obra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tipo de obra (audiovisual, literaria, fotográfica, fonograma, pintura, etc.)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b/>
        </w:rPr>
        <w:t>titulada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nombre completo de la obra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la cual fue creada/publicada por mi persona en el año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0000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y que corresponde a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 xml:space="preserve">                                                </w:t>
      </w:r>
      <w:r w:rsidRPr="00DC7CB4">
        <w:rPr>
          <w:rFonts w:cstheme="minorHAnsi"/>
        </w:rPr>
        <w:t xml:space="preserve"> (añadir cualquier otra precisión que sirva para individualizar correctamente la obra objeto de la autorización, según corresponda, debiendo borrar lo destacado en amarillo).</w:t>
      </w:r>
    </w:p>
    <w:p w14:paraId="39F1A326" w14:textId="77777777" w:rsidR="004237E5" w:rsidRPr="00DC7CB4" w:rsidRDefault="004237E5" w:rsidP="004237E5">
      <w:pPr>
        <w:spacing w:line="360" w:lineRule="auto"/>
        <w:ind w:right="49"/>
        <w:jc w:val="both"/>
        <w:rPr>
          <w:rFonts w:cstheme="minorHAnsi"/>
        </w:rPr>
      </w:pPr>
      <w:r w:rsidRPr="00DC7CB4">
        <w:rPr>
          <w:rFonts w:cstheme="minorHAnsi"/>
          <w:b/>
        </w:rPr>
        <w:t xml:space="preserve">Para tales efectos, la presente autorización se otorga hasta </w:t>
      </w:r>
      <w:r w:rsidRPr="00DC7CB4">
        <w:rPr>
          <w:rFonts w:cstheme="minorHAnsi"/>
          <w:u w:val="single"/>
        </w:rPr>
        <w:t>indicar plazo de días/meses/años/por proyecto/otras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para que la/s obra/s individualizada/s sea/n utilizada/s en soporte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papel/digital/audiovisual/otras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en territorio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nacional/internacional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para una cantidad máxima de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0000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b/>
        </w:rPr>
        <w:t>espectáculos/ejemplares, autorización que será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gratuita/pagada</w:t>
      </w:r>
      <w:r w:rsidRPr="00DC7CB4">
        <w:rPr>
          <w:rFonts w:cstheme="minorHAnsi"/>
          <w:b/>
        </w:rPr>
        <w:t>,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b/>
        </w:rPr>
        <w:t>ascendiendo a un valor de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$000.000</w:t>
      </w:r>
      <w:r w:rsidRPr="00DC7CB4">
        <w:rPr>
          <w:rFonts w:cstheme="minorHAnsi"/>
          <w:b/>
        </w:rPr>
        <w:t>,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b/>
        </w:rPr>
        <w:t>pagados mediante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transferencia electrónica/efectivo/otro</w:t>
      </w:r>
      <w:r w:rsidRPr="00DC7CB4">
        <w:rPr>
          <w:rFonts w:cstheme="minorHAnsi"/>
        </w:rPr>
        <w:t xml:space="preserve"> (adecuar según el tipo de autorización, eliminando aquellos requisitos que no sean necesarios para tu caso, así como lo destacado en amarillo).</w:t>
      </w:r>
    </w:p>
    <w:p w14:paraId="4EF1293B" w14:textId="455C9DE2" w:rsidR="004237E5" w:rsidRPr="00DC7CB4" w:rsidRDefault="004237E5" w:rsidP="004237E5">
      <w:pPr>
        <w:spacing w:line="360" w:lineRule="auto"/>
        <w:ind w:right="49"/>
        <w:jc w:val="both"/>
        <w:rPr>
          <w:rFonts w:cstheme="minorHAnsi"/>
        </w:rPr>
      </w:pPr>
      <w:r w:rsidRPr="00DC7CB4">
        <w:rPr>
          <w:rFonts w:cstheme="minorHAnsi"/>
          <w:b/>
        </w:rPr>
        <w:t xml:space="preserve">Asimismo, la presente autorización se otorga de forma </w:t>
      </w:r>
      <w:r w:rsidRPr="00DC7CB4">
        <w:rPr>
          <w:rFonts w:cstheme="minorHAnsi"/>
          <w:u w:val="single"/>
        </w:rPr>
        <w:t>exclusiva/no exclusiva</w:t>
      </w:r>
      <w:r w:rsidRPr="00DC7CB4">
        <w:rPr>
          <w:rFonts w:cstheme="minorHAnsi"/>
          <w:b/>
        </w:rPr>
        <w:t xml:space="preserve">, para que la/s obra/s individualizad/s sea/n </w:t>
      </w:r>
      <w:r w:rsidRPr="00DC7CB4">
        <w:rPr>
          <w:b/>
        </w:rPr>
        <w:t>exhibida/s y/o difundida/s en el proyecto titulado</w:t>
      </w:r>
      <w:r w:rsidRPr="00DC7CB4">
        <w:t xml:space="preserve"> </w:t>
      </w:r>
      <w:r w:rsidRPr="00DC7CB4">
        <w:rPr>
          <w:u w:val="single"/>
        </w:rPr>
        <w:t>título completo del proyecto</w:t>
      </w:r>
      <w:r w:rsidRPr="00DC7CB4">
        <w:t xml:space="preserve">, </w:t>
      </w:r>
      <w:r w:rsidRPr="00DC7CB4">
        <w:rPr>
          <w:b/>
        </w:rPr>
        <w:t xml:space="preserve">folio </w:t>
      </w:r>
      <w:proofErr w:type="spellStart"/>
      <w:r w:rsidRPr="00DC7CB4">
        <w:rPr>
          <w:b/>
        </w:rPr>
        <w:t>N°</w:t>
      </w:r>
      <w:proofErr w:type="spellEnd"/>
      <w:r w:rsidRPr="00DC7CB4">
        <w:t xml:space="preserve"> </w:t>
      </w:r>
      <w:r w:rsidRPr="00DC7CB4">
        <w:rPr>
          <w:u w:val="single"/>
        </w:rPr>
        <w:t>000000</w:t>
      </w:r>
      <w:r w:rsidRPr="00DC7CB4">
        <w:t xml:space="preserve">, </w:t>
      </w:r>
      <w:r w:rsidRPr="00DC7CB4">
        <w:rPr>
          <w:b/>
        </w:rPr>
        <w:t>del responsable</w:t>
      </w:r>
      <w:r w:rsidRPr="00DC7CB4">
        <w:t xml:space="preserve"> </w:t>
      </w:r>
      <w:r w:rsidRPr="00DC7CB4">
        <w:rPr>
          <w:u w:val="single"/>
        </w:rPr>
        <w:t>nombre completo del responsable</w:t>
      </w:r>
      <w:r w:rsidRPr="00DC7CB4">
        <w:t xml:space="preserve">, </w:t>
      </w:r>
      <w:r w:rsidRPr="00DC7CB4">
        <w:rPr>
          <w:rFonts w:cstheme="minorHAnsi"/>
          <w:b/>
        </w:rPr>
        <w:t xml:space="preserve">autorizándolo/a expresamente para </w:t>
      </w:r>
      <w:r w:rsidRPr="00DC7CB4">
        <w:rPr>
          <w:rFonts w:cstheme="minorHAnsi"/>
        </w:rPr>
        <w:t>(a continuación, debes agregar todos los usos para los que habilita la</w:t>
      </w:r>
      <w:r w:rsidR="00DE6555" w:rsidRPr="00DC7CB4">
        <w:rPr>
          <w:rFonts w:cstheme="minorHAnsi"/>
        </w:rPr>
        <w:t xml:space="preserve"> </w:t>
      </w:r>
      <w:r w:rsidRPr="00DC7CB4">
        <w:rPr>
          <w:rFonts w:cstheme="minorHAnsi"/>
        </w:rPr>
        <w:t>autorización, debiendo borrar los usos no autorizados, según corresponda, así como lo destacado en amarillo)</w:t>
      </w:r>
      <w:r w:rsidRPr="00DC7CB4">
        <w:rPr>
          <w:rFonts w:cstheme="minorHAnsi"/>
          <w:b/>
        </w:rPr>
        <w:t>:</w:t>
      </w:r>
    </w:p>
    <w:p w14:paraId="14C7935A" w14:textId="77777777" w:rsidR="004237E5" w:rsidRPr="00DC7CB4" w:rsidRDefault="004237E5" w:rsidP="004237E5">
      <w:pPr>
        <w:pStyle w:val="Prrafodelista"/>
        <w:numPr>
          <w:ilvl w:val="0"/>
          <w:numId w:val="30"/>
        </w:numPr>
        <w:spacing w:after="160" w:line="360" w:lineRule="auto"/>
        <w:ind w:right="49"/>
        <w:jc w:val="both"/>
        <w:rPr>
          <w:rFonts w:asciiTheme="minorHAnsi" w:hAnsiTheme="minorHAnsi" w:cstheme="minorHAnsi"/>
        </w:rPr>
      </w:pPr>
      <w:r w:rsidRPr="00DC7CB4">
        <w:rPr>
          <w:rFonts w:asciiTheme="minorHAnsi" w:hAnsiTheme="minorHAnsi" w:cstheme="minorHAnsi"/>
          <w:u w:val="single"/>
        </w:rPr>
        <w:lastRenderedPageBreak/>
        <w:t>Publicarla mediante su edición, grabación, emisión radiofónica o de televisión, representación, ejecución, lectura, recitación, exhibición, y, en general, cualquier otro medio de comunicación al público, actualmente conocido o que se conozca en el futuro</w:t>
      </w:r>
      <w:r w:rsidRPr="00DC7CB4">
        <w:rPr>
          <w:rFonts w:asciiTheme="minorHAnsi" w:hAnsiTheme="minorHAnsi" w:cstheme="minorHAnsi"/>
        </w:rPr>
        <w:t xml:space="preserve">; </w:t>
      </w:r>
    </w:p>
    <w:p w14:paraId="476CB225" w14:textId="77777777" w:rsidR="004237E5" w:rsidRPr="00DC7CB4" w:rsidRDefault="004237E5" w:rsidP="004237E5">
      <w:pPr>
        <w:pStyle w:val="Prrafodelista"/>
        <w:numPr>
          <w:ilvl w:val="0"/>
          <w:numId w:val="30"/>
        </w:numPr>
        <w:spacing w:after="160" w:line="360" w:lineRule="auto"/>
        <w:ind w:right="49"/>
        <w:jc w:val="both"/>
        <w:rPr>
          <w:rFonts w:asciiTheme="minorHAnsi" w:hAnsiTheme="minorHAnsi" w:cstheme="minorHAnsi"/>
        </w:rPr>
      </w:pPr>
      <w:r w:rsidRPr="00DC7CB4">
        <w:rPr>
          <w:rFonts w:asciiTheme="minorHAnsi" w:hAnsiTheme="minorHAnsi" w:cstheme="minorHAnsi"/>
          <w:u w:val="single"/>
        </w:rPr>
        <w:t>Reproducirla o copiarla por cualquier procedimiento]; [adaptarla a otro género, o utilizarla en cualquier otra forma que entrañe una variación, adaptación o transformación de la obra originaria, incluida la traducción</w:t>
      </w:r>
      <w:r w:rsidRPr="00DC7CB4">
        <w:rPr>
          <w:rFonts w:asciiTheme="minorHAnsi" w:hAnsiTheme="minorHAnsi" w:cstheme="minorHAnsi"/>
        </w:rPr>
        <w:t xml:space="preserve">; </w:t>
      </w:r>
    </w:p>
    <w:p w14:paraId="2FFB161A" w14:textId="77777777" w:rsidR="004237E5" w:rsidRPr="00DC7CB4" w:rsidRDefault="004237E5" w:rsidP="004237E5">
      <w:pPr>
        <w:pStyle w:val="Prrafodelista"/>
        <w:numPr>
          <w:ilvl w:val="0"/>
          <w:numId w:val="30"/>
        </w:numPr>
        <w:spacing w:after="160" w:line="360" w:lineRule="auto"/>
        <w:ind w:right="49"/>
        <w:jc w:val="both"/>
        <w:rPr>
          <w:rFonts w:asciiTheme="minorHAnsi" w:hAnsiTheme="minorHAnsi" w:cstheme="minorHAnsi"/>
        </w:rPr>
      </w:pPr>
      <w:r w:rsidRPr="00DC7CB4">
        <w:rPr>
          <w:rFonts w:asciiTheme="minorHAnsi" w:hAnsiTheme="minorHAnsi" w:cstheme="minorHAnsi"/>
          <w:u w:val="single"/>
        </w:rPr>
        <w:t>Ejecutarla públicamente mediante la emisión por radio o televisión, discos fonográficos, películas cinematográficas, cintas magnetofónicas u otro soporte material apto para ser utilizados en aparatos reproductores de sonido y voces, con o sin imágenes, o por cualquier otro medio</w:t>
      </w:r>
      <w:r w:rsidRPr="00DC7CB4">
        <w:rPr>
          <w:rFonts w:asciiTheme="minorHAnsi" w:hAnsiTheme="minorHAnsi" w:cstheme="minorHAnsi"/>
        </w:rPr>
        <w:t>; y</w:t>
      </w:r>
    </w:p>
    <w:p w14:paraId="4E8BA30F" w14:textId="77777777" w:rsidR="004237E5" w:rsidRPr="00DC7CB4" w:rsidRDefault="004237E5" w:rsidP="004237E5">
      <w:pPr>
        <w:pStyle w:val="Prrafodelista"/>
        <w:numPr>
          <w:ilvl w:val="0"/>
          <w:numId w:val="30"/>
        </w:numPr>
        <w:spacing w:after="160" w:line="360" w:lineRule="auto"/>
        <w:ind w:right="49"/>
        <w:jc w:val="both"/>
        <w:rPr>
          <w:rFonts w:asciiTheme="minorHAnsi" w:hAnsiTheme="minorHAnsi" w:cstheme="minorHAnsi"/>
        </w:rPr>
      </w:pPr>
      <w:r w:rsidRPr="00DC7CB4">
        <w:rPr>
          <w:rFonts w:asciiTheme="minorHAnsi" w:hAnsiTheme="minorHAnsi" w:cstheme="minorHAnsi"/>
          <w:u w:val="single"/>
        </w:rPr>
        <w:t>Distribuirla al público mediante venta, o cualquier otra transferencia de propiedad del original o de los ejemplares de su obra que no hayan sido objeto de una venta u otra transferencia</w:t>
      </w:r>
      <w:r w:rsidRPr="00DC7CB4">
        <w:rPr>
          <w:rFonts w:asciiTheme="minorHAnsi" w:hAnsiTheme="minorHAnsi" w:cstheme="minorHAnsi"/>
        </w:rPr>
        <w:t>.</w:t>
      </w:r>
    </w:p>
    <w:p w14:paraId="5DFB5874" w14:textId="77777777" w:rsidR="004237E5" w:rsidRPr="00DC7CB4" w:rsidRDefault="004237E5" w:rsidP="004237E5">
      <w:pPr>
        <w:spacing w:after="0" w:line="312" w:lineRule="auto"/>
        <w:ind w:right="49"/>
        <w:jc w:val="both"/>
        <w:rPr>
          <w:rFonts w:cstheme="minorHAnsi"/>
        </w:rPr>
      </w:pPr>
    </w:p>
    <w:p w14:paraId="0E7D4A76" w14:textId="77777777" w:rsidR="004237E5" w:rsidRPr="00DC7CB4" w:rsidRDefault="004237E5" w:rsidP="004237E5">
      <w:pPr>
        <w:spacing w:after="0" w:line="312" w:lineRule="auto"/>
        <w:ind w:right="49"/>
        <w:jc w:val="both"/>
        <w:rPr>
          <w:rFonts w:cstheme="minorHAnsi"/>
        </w:rPr>
      </w:pPr>
    </w:p>
    <w:p w14:paraId="779E4F0E" w14:textId="77777777" w:rsidR="004237E5" w:rsidRPr="00DC7CB4" w:rsidRDefault="004237E5" w:rsidP="004237E5">
      <w:pPr>
        <w:spacing w:after="0" w:line="312" w:lineRule="auto"/>
        <w:ind w:right="49"/>
        <w:jc w:val="both"/>
        <w:rPr>
          <w:rFonts w:cstheme="minorHAnsi"/>
        </w:rPr>
      </w:pPr>
    </w:p>
    <w:p w14:paraId="0F4BC326" w14:textId="77777777" w:rsidR="004237E5" w:rsidRPr="00DC7CB4" w:rsidRDefault="004237E5" w:rsidP="004237E5">
      <w:pPr>
        <w:spacing w:after="0" w:line="312" w:lineRule="auto"/>
        <w:ind w:right="49"/>
        <w:jc w:val="both"/>
        <w:rPr>
          <w:rFonts w:cstheme="minorHAnsi"/>
        </w:rPr>
      </w:pPr>
    </w:p>
    <w:p w14:paraId="688A5468" w14:textId="77777777" w:rsidR="004237E5" w:rsidRPr="00DC7CB4" w:rsidRDefault="004237E5" w:rsidP="004237E5">
      <w:pPr>
        <w:spacing w:after="0" w:line="312" w:lineRule="auto"/>
        <w:ind w:right="49"/>
        <w:jc w:val="both"/>
        <w:rPr>
          <w:rFonts w:cstheme="minorHAnsi"/>
        </w:rPr>
      </w:pPr>
    </w:p>
    <w:p w14:paraId="1DD4FE30" w14:textId="77777777" w:rsidR="004237E5" w:rsidRPr="00DC7CB4" w:rsidRDefault="004237E5" w:rsidP="004237E5">
      <w:pPr>
        <w:spacing w:after="0" w:line="312" w:lineRule="auto"/>
        <w:ind w:right="49"/>
        <w:jc w:val="center"/>
        <w:rPr>
          <w:rFonts w:cstheme="minorHAnsi"/>
          <w:b/>
        </w:rPr>
      </w:pPr>
      <w:r w:rsidRPr="00DC7CB4">
        <w:rPr>
          <w:rFonts w:cstheme="minorHAnsi"/>
          <w:b/>
        </w:rPr>
        <w:t>________________________________________________</w:t>
      </w:r>
    </w:p>
    <w:p w14:paraId="0F283A34" w14:textId="77777777" w:rsidR="004237E5" w:rsidRPr="00DC7CB4" w:rsidRDefault="004237E5" w:rsidP="004237E5">
      <w:pPr>
        <w:spacing w:after="0" w:line="312" w:lineRule="auto"/>
        <w:ind w:right="49"/>
        <w:jc w:val="center"/>
        <w:rPr>
          <w:rFonts w:cstheme="minorHAnsi"/>
          <w:b/>
        </w:rPr>
      </w:pPr>
      <w:r w:rsidRPr="00DC7CB4">
        <w:rPr>
          <w:rFonts w:cstheme="minorHAnsi"/>
          <w:b/>
        </w:rPr>
        <w:t>Nombre completo y firma de la persona natural que otorga la autorización</w:t>
      </w:r>
    </w:p>
    <w:p w14:paraId="154D8A4D" w14:textId="77777777" w:rsidR="004237E5" w:rsidRPr="00DC7CB4" w:rsidRDefault="004237E5" w:rsidP="004237E5">
      <w:pPr>
        <w:spacing w:after="0" w:line="312" w:lineRule="auto"/>
        <w:ind w:right="49"/>
        <w:jc w:val="both"/>
        <w:rPr>
          <w:rFonts w:cstheme="minorHAnsi"/>
        </w:rPr>
      </w:pPr>
    </w:p>
    <w:p w14:paraId="298C014A" w14:textId="77777777" w:rsidR="004237E5" w:rsidRPr="00DC7CB4" w:rsidRDefault="004237E5" w:rsidP="004237E5">
      <w:pPr>
        <w:pStyle w:val="Textonotapie"/>
        <w:ind w:right="4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7CB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1A32F8" w14:textId="77777777" w:rsidR="004237E5" w:rsidRPr="00DC7CB4" w:rsidRDefault="004237E5" w:rsidP="004237E5">
      <w:pPr>
        <w:pStyle w:val="Textonotapie"/>
        <w:ind w:right="4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22520D" w14:textId="77777777" w:rsidR="004237E5" w:rsidRPr="00DC7CB4" w:rsidRDefault="004237E5" w:rsidP="004237E5">
      <w:pPr>
        <w:pStyle w:val="Textonotapie"/>
        <w:ind w:right="4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B27D3D" w14:textId="77777777" w:rsidR="004237E5" w:rsidRPr="00DC7CB4" w:rsidRDefault="004237E5" w:rsidP="004237E5">
      <w:pPr>
        <w:pStyle w:val="Textonotapie"/>
        <w:ind w:right="4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7B4FB2" w14:textId="77777777" w:rsidR="004237E5" w:rsidRPr="00DC7CB4" w:rsidRDefault="004237E5" w:rsidP="004237E5">
      <w:pPr>
        <w:pStyle w:val="Textonotapie"/>
        <w:ind w:right="4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AD44E4" w14:textId="77777777" w:rsidR="004237E5" w:rsidRPr="00DC7CB4" w:rsidRDefault="004237E5" w:rsidP="004237E5">
      <w:pPr>
        <w:pStyle w:val="Textonotapie"/>
        <w:ind w:right="4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5EA109" w14:textId="77777777" w:rsidR="004237E5" w:rsidRPr="00DC7CB4" w:rsidRDefault="004237E5" w:rsidP="00DE6555">
      <w:pPr>
        <w:spacing w:after="0" w:line="240" w:lineRule="auto"/>
        <w:rPr>
          <w:b/>
        </w:rPr>
      </w:pPr>
    </w:p>
    <w:p w14:paraId="47548912" w14:textId="77777777" w:rsidR="004237E5" w:rsidRPr="00DC7CB4" w:rsidRDefault="004237E5" w:rsidP="004237E5">
      <w:pPr>
        <w:spacing w:after="0" w:line="240" w:lineRule="auto"/>
        <w:jc w:val="center"/>
        <w:rPr>
          <w:b/>
        </w:rPr>
      </w:pPr>
      <w:r w:rsidRPr="00DC7CB4">
        <w:rPr>
          <w:b/>
        </w:rPr>
        <w:lastRenderedPageBreak/>
        <w:t>CARTA DE AUTORIZACIÓN DE DERECHOS DE AUTOR</w:t>
      </w:r>
    </w:p>
    <w:p w14:paraId="111B573A" w14:textId="77777777" w:rsidR="004237E5" w:rsidRPr="00DC7CB4" w:rsidRDefault="004237E5" w:rsidP="004237E5">
      <w:pPr>
        <w:pStyle w:val="Textonotapie"/>
        <w:ind w:right="4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EDFDD2" w14:textId="77777777" w:rsidR="004237E5" w:rsidRPr="00DC7CB4" w:rsidRDefault="004237E5" w:rsidP="004237E5">
      <w:pPr>
        <w:pStyle w:val="Textonotapie"/>
        <w:ind w:right="4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F5282" w14:textId="77777777" w:rsidR="004237E5" w:rsidRPr="00DC7CB4" w:rsidRDefault="004237E5" w:rsidP="004237E5">
      <w:pPr>
        <w:pStyle w:val="Prrafodelista"/>
        <w:numPr>
          <w:ilvl w:val="0"/>
          <w:numId w:val="30"/>
        </w:numPr>
        <w:spacing w:after="160" w:line="259" w:lineRule="auto"/>
        <w:rPr>
          <w:rFonts w:asciiTheme="minorHAnsi" w:eastAsia="Arial Unicode MS" w:hAnsiTheme="minorHAnsi" w:cstheme="minorHAnsi"/>
          <w:b/>
        </w:rPr>
      </w:pPr>
      <w:r w:rsidRPr="00DC7CB4">
        <w:rPr>
          <w:rFonts w:asciiTheme="minorHAnsi" w:eastAsia="Arial Unicode MS" w:hAnsiTheme="minorHAnsi" w:cstheme="minorHAnsi"/>
          <w:b/>
        </w:rPr>
        <w:t>Modelo para Persona Jurídica:</w:t>
      </w:r>
    </w:p>
    <w:p w14:paraId="237D0A50" w14:textId="77777777" w:rsidR="004237E5" w:rsidRPr="00DC7CB4" w:rsidRDefault="004237E5" w:rsidP="004237E5">
      <w:pPr>
        <w:rPr>
          <w:rFonts w:eastAsia="Arial Unicode MS" w:cstheme="minorHAnsi"/>
        </w:rPr>
      </w:pPr>
    </w:p>
    <w:p w14:paraId="0F0164AD" w14:textId="77777777" w:rsidR="004237E5" w:rsidRPr="00DC7CB4" w:rsidRDefault="004237E5" w:rsidP="004237E5">
      <w:pPr>
        <w:spacing w:line="360" w:lineRule="auto"/>
        <w:ind w:right="49"/>
        <w:jc w:val="both"/>
        <w:rPr>
          <w:rFonts w:cstheme="minorHAnsi"/>
        </w:rPr>
      </w:pPr>
      <w:r w:rsidRPr="00DC7CB4">
        <w:rPr>
          <w:rFonts w:eastAsia="Arial Unicode MS" w:cstheme="minorHAnsi"/>
        </w:rPr>
        <w:t xml:space="preserve">En la República de Chile, a </w:t>
      </w:r>
      <w:r w:rsidRPr="00DC7CB4">
        <w:rPr>
          <w:rFonts w:eastAsia="Arial Unicode MS" w:cstheme="minorHAnsi"/>
          <w:u w:val="single"/>
        </w:rPr>
        <w:t>día-mes-año</w:t>
      </w:r>
      <w:r w:rsidRPr="00DC7CB4">
        <w:rPr>
          <w:rFonts w:eastAsia="Arial Unicode MS" w:cstheme="minorHAnsi"/>
        </w:rPr>
        <w:t xml:space="preserve">, </w:t>
      </w:r>
      <w:r w:rsidRPr="00DC7CB4">
        <w:rPr>
          <w:rFonts w:cstheme="minorHAnsi"/>
          <w:b/>
        </w:rPr>
        <w:t>Yo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u w:val="single"/>
        </w:rPr>
        <w:t>nombre completo del representante de la persona jurídica que otorga la autorización</w:t>
      </w:r>
      <w:r w:rsidRPr="00DC7CB4">
        <w:rPr>
          <w:rFonts w:cstheme="minorHAnsi"/>
        </w:rPr>
        <w:t xml:space="preserve">, cédula de identidad </w:t>
      </w:r>
      <w:proofErr w:type="spellStart"/>
      <w:r w:rsidRPr="00DC7CB4">
        <w:rPr>
          <w:rFonts w:cstheme="minorHAnsi"/>
        </w:rPr>
        <w:t>Nº</w:t>
      </w:r>
      <w:proofErr w:type="spellEnd"/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00.000.000-0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en representación de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razón social o nombre de fantasía de la persona jurídica</w:t>
      </w:r>
      <w:r w:rsidRPr="00DC7CB4">
        <w:rPr>
          <w:rFonts w:cstheme="minorHAnsi"/>
        </w:rPr>
        <w:t xml:space="preserve">, Rol Único Tributario </w:t>
      </w:r>
      <w:proofErr w:type="spellStart"/>
      <w:r w:rsidRPr="00DC7CB4">
        <w:rPr>
          <w:rFonts w:cstheme="minorHAnsi"/>
        </w:rPr>
        <w:t>Nº</w:t>
      </w:r>
      <w:proofErr w:type="spellEnd"/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00.000.000-0</w:t>
      </w:r>
      <w:r w:rsidRPr="00DC7CB4">
        <w:rPr>
          <w:rFonts w:cstheme="minorHAnsi"/>
        </w:rPr>
        <w:t xml:space="preserve">, ambos(as) domiciliados(as) para estos efectos en </w:t>
      </w:r>
      <w:r w:rsidRPr="00DC7CB4">
        <w:rPr>
          <w:rFonts w:cstheme="minorHAnsi"/>
          <w:u w:val="single"/>
        </w:rPr>
        <w:t xml:space="preserve">nombre y </w:t>
      </w:r>
      <w:proofErr w:type="spellStart"/>
      <w:r w:rsidRPr="00DC7CB4">
        <w:rPr>
          <w:rFonts w:cstheme="minorHAnsi"/>
          <w:u w:val="single"/>
        </w:rPr>
        <w:t>Nº</w:t>
      </w:r>
      <w:proofErr w:type="spellEnd"/>
      <w:r w:rsidRPr="00DC7CB4">
        <w:rPr>
          <w:rFonts w:cstheme="minorHAnsi"/>
          <w:u w:val="single"/>
        </w:rPr>
        <w:t xml:space="preserve"> de la calle/avenida/pasaje</w:t>
      </w:r>
      <w:r w:rsidRPr="00DC7CB4">
        <w:rPr>
          <w:rFonts w:cstheme="minorHAnsi"/>
        </w:rPr>
        <w:t xml:space="preserve">, comuna de </w:t>
      </w:r>
      <w:r w:rsidRPr="00DC7CB4">
        <w:rPr>
          <w:rFonts w:cstheme="minorHAnsi"/>
          <w:u w:val="single"/>
        </w:rPr>
        <w:t xml:space="preserve">                                </w:t>
      </w:r>
      <w:r w:rsidRPr="00DC7CB4">
        <w:rPr>
          <w:rFonts w:cstheme="minorHAnsi"/>
        </w:rPr>
        <w:t>, Región de</w:t>
      </w:r>
      <w:r w:rsidRPr="00DC7CB4">
        <w:rPr>
          <w:rFonts w:cstheme="minorHAnsi"/>
          <w:b/>
        </w:rPr>
        <w:t xml:space="preserve"> </w:t>
      </w:r>
      <w:r w:rsidRPr="00DC7CB4">
        <w:rPr>
          <w:rFonts w:cstheme="minorHAnsi"/>
          <w:u w:val="single"/>
        </w:rPr>
        <w:t xml:space="preserve">                                      </w:t>
      </w:r>
      <w:r w:rsidRPr="00DC7CB4">
        <w:rPr>
          <w:rFonts w:cstheme="minorHAnsi"/>
        </w:rPr>
        <w:t>,</w:t>
      </w:r>
      <w:r w:rsidRPr="00DC7CB4">
        <w:rPr>
          <w:rFonts w:cstheme="minorHAnsi"/>
          <w:b/>
        </w:rPr>
        <w:t xml:space="preserve"> otorgo en favor de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bCs/>
          <w:u w:val="single"/>
        </w:rPr>
        <w:t>nombre completo de la persona natural o jurídica a quien se le otorga la autorización</w:t>
      </w:r>
      <w:r w:rsidRPr="00DC7CB4">
        <w:rPr>
          <w:rFonts w:cstheme="minorHAnsi"/>
        </w:rPr>
        <w:t xml:space="preserve">, cédula de identidad </w:t>
      </w:r>
      <w:proofErr w:type="spellStart"/>
      <w:r w:rsidRPr="00DC7CB4">
        <w:rPr>
          <w:rFonts w:cstheme="minorHAnsi"/>
        </w:rPr>
        <w:t>N°</w:t>
      </w:r>
      <w:proofErr w:type="spellEnd"/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00.000.000-0</w:t>
      </w:r>
      <w:r w:rsidRPr="00DC7CB4">
        <w:rPr>
          <w:rFonts w:cstheme="minorHAnsi"/>
        </w:rPr>
        <w:t xml:space="preserve">, domiciliado/a para estos efectos en </w:t>
      </w:r>
      <w:r w:rsidRPr="00DC7CB4">
        <w:rPr>
          <w:rFonts w:cstheme="minorHAnsi"/>
          <w:u w:val="single"/>
        </w:rPr>
        <w:t xml:space="preserve">nombre y </w:t>
      </w:r>
      <w:proofErr w:type="spellStart"/>
      <w:r w:rsidRPr="00DC7CB4">
        <w:rPr>
          <w:rFonts w:cstheme="minorHAnsi"/>
          <w:u w:val="single"/>
        </w:rPr>
        <w:t>Nº</w:t>
      </w:r>
      <w:proofErr w:type="spellEnd"/>
      <w:r w:rsidRPr="00DC7CB4">
        <w:rPr>
          <w:rFonts w:cstheme="minorHAnsi"/>
          <w:u w:val="single"/>
        </w:rPr>
        <w:t xml:space="preserve"> de la calle/avenida/pasaje</w:t>
      </w:r>
      <w:r w:rsidRPr="00DC7CB4">
        <w:rPr>
          <w:rFonts w:cstheme="minorHAnsi"/>
        </w:rPr>
        <w:t xml:space="preserve">, comuna de </w:t>
      </w:r>
      <w:r w:rsidRPr="00DC7CB4">
        <w:rPr>
          <w:rFonts w:cstheme="minorHAnsi"/>
          <w:u w:val="single"/>
        </w:rPr>
        <w:t xml:space="preserve">                              </w:t>
      </w:r>
      <w:r w:rsidRPr="00DC7CB4">
        <w:rPr>
          <w:rFonts w:cstheme="minorHAnsi"/>
        </w:rPr>
        <w:t xml:space="preserve">, Región de </w:t>
      </w:r>
      <w:r w:rsidRPr="00DC7CB4">
        <w:rPr>
          <w:rFonts w:cstheme="minorHAnsi"/>
          <w:u w:val="single"/>
        </w:rPr>
        <w:t xml:space="preserve">                            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la más completa y total autorización para que éste/a pueda utilizar la obra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tipo de obra (audiovisual, literaria, fotográfica, fonograma, pintura, etc.)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b/>
        </w:rPr>
        <w:t>titulada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nombre completo de la obra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la cual fue creada/publicada por mi persona en el año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0000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y que corresponde a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 xml:space="preserve">                                                                                            </w:t>
      </w:r>
      <w:r w:rsidRPr="00DC7CB4">
        <w:rPr>
          <w:rFonts w:cstheme="minorHAnsi"/>
        </w:rPr>
        <w:t xml:space="preserve"> (añadir cualquier otra precisión que sirva para individualizar correctamente la obra objeto de la autorización, según corresponda, debiendo borrar lo destacado en amarillo).</w:t>
      </w:r>
    </w:p>
    <w:p w14:paraId="437FEA82" w14:textId="77777777" w:rsidR="004237E5" w:rsidRPr="00DC7CB4" w:rsidRDefault="004237E5" w:rsidP="004237E5">
      <w:pPr>
        <w:spacing w:line="360" w:lineRule="auto"/>
        <w:ind w:right="49"/>
        <w:jc w:val="both"/>
        <w:rPr>
          <w:rFonts w:cstheme="minorHAnsi"/>
        </w:rPr>
      </w:pPr>
      <w:r w:rsidRPr="00DC7CB4">
        <w:rPr>
          <w:rFonts w:cstheme="minorHAnsi"/>
          <w:b/>
        </w:rPr>
        <w:t xml:space="preserve">Para tales efectos, la presente autorización se otorga hasta </w:t>
      </w:r>
      <w:r w:rsidRPr="00DC7CB4">
        <w:rPr>
          <w:rFonts w:cstheme="minorHAnsi"/>
          <w:u w:val="single"/>
        </w:rPr>
        <w:t>indicar plazo de días/meses/años/por proyecto/otras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para que la/s obra/s individualizada/s sea/n utilizada/s en soporte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papel/digital/audiovisual/otras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en territorio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nacional/internacional</w:t>
      </w:r>
      <w:r w:rsidRPr="00DC7CB4">
        <w:rPr>
          <w:rFonts w:cstheme="minorHAnsi"/>
        </w:rPr>
        <w:t xml:space="preserve">, </w:t>
      </w:r>
      <w:r w:rsidRPr="00DC7CB4">
        <w:rPr>
          <w:rFonts w:cstheme="minorHAnsi"/>
          <w:b/>
        </w:rPr>
        <w:t>para una cantidad máxima de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0000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b/>
        </w:rPr>
        <w:t>espectáculos/ejemplares, autorización que será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gratuita/pagada</w:t>
      </w:r>
      <w:r w:rsidRPr="00DC7CB4">
        <w:rPr>
          <w:rFonts w:cstheme="minorHAnsi"/>
          <w:b/>
        </w:rPr>
        <w:t>,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b/>
        </w:rPr>
        <w:t>ascendiendo a un valor de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$000.000</w:t>
      </w:r>
      <w:r w:rsidRPr="00DC7CB4">
        <w:rPr>
          <w:rFonts w:cstheme="minorHAnsi"/>
          <w:b/>
        </w:rPr>
        <w:t>,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b/>
        </w:rPr>
        <w:t>pagados mediante</w:t>
      </w:r>
      <w:r w:rsidRPr="00DC7CB4">
        <w:rPr>
          <w:rFonts w:cstheme="minorHAnsi"/>
        </w:rPr>
        <w:t xml:space="preserve"> </w:t>
      </w:r>
      <w:r w:rsidRPr="00DC7CB4">
        <w:rPr>
          <w:rFonts w:cstheme="minorHAnsi"/>
          <w:u w:val="single"/>
        </w:rPr>
        <w:t>transferencia electrónica/efectivo/otro</w:t>
      </w:r>
      <w:r w:rsidRPr="00DC7CB4">
        <w:rPr>
          <w:rFonts w:cstheme="minorHAnsi"/>
        </w:rPr>
        <w:t xml:space="preserve"> (adecuar según el tipo de autorización, eliminando aquellos requisitos que no sean necesarios para tu caso, así como lo destacado en amarillo).</w:t>
      </w:r>
    </w:p>
    <w:p w14:paraId="6953DD19" w14:textId="1680727B" w:rsidR="004237E5" w:rsidRPr="00DC7CB4" w:rsidRDefault="004237E5" w:rsidP="004237E5">
      <w:pPr>
        <w:spacing w:line="360" w:lineRule="auto"/>
        <w:ind w:right="49"/>
        <w:jc w:val="both"/>
        <w:rPr>
          <w:u w:val="single"/>
        </w:rPr>
      </w:pPr>
      <w:r w:rsidRPr="00DC7CB4">
        <w:rPr>
          <w:rFonts w:cstheme="minorHAnsi"/>
          <w:b/>
        </w:rPr>
        <w:t xml:space="preserve">Asimismo, la presente autorización se otorga de forma </w:t>
      </w:r>
      <w:r w:rsidRPr="00DC7CB4">
        <w:rPr>
          <w:rFonts w:cstheme="minorHAnsi"/>
          <w:u w:val="single"/>
        </w:rPr>
        <w:t>exclusiva/no exclusiva</w:t>
      </w:r>
      <w:r w:rsidRPr="00DC7CB4">
        <w:rPr>
          <w:rFonts w:cstheme="minorHAnsi"/>
          <w:b/>
        </w:rPr>
        <w:t xml:space="preserve"> para que la/s obra/s individualizad/s sea/n </w:t>
      </w:r>
      <w:r w:rsidRPr="00DC7CB4">
        <w:rPr>
          <w:b/>
        </w:rPr>
        <w:t>exhibida/s y/o difundida/s en el proyecto titulado</w:t>
      </w:r>
      <w:r w:rsidRPr="00DC7CB4">
        <w:t xml:space="preserve"> </w:t>
      </w:r>
      <w:r w:rsidRPr="00DC7CB4">
        <w:rPr>
          <w:u w:val="single"/>
        </w:rPr>
        <w:t>título completo del proyecto</w:t>
      </w:r>
      <w:r w:rsidRPr="00DC7CB4">
        <w:t xml:space="preserve">, </w:t>
      </w:r>
      <w:r w:rsidRPr="00DC7CB4">
        <w:rPr>
          <w:b/>
        </w:rPr>
        <w:t xml:space="preserve">folio </w:t>
      </w:r>
      <w:proofErr w:type="spellStart"/>
      <w:r w:rsidRPr="00DC7CB4">
        <w:rPr>
          <w:b/>
        </w:rPr>
        <w:t>N°</w:t>
      </w:r>
      <w:proofErr w:type="spellEnd"/>
      <w:r w:rsidRPr="00DC7CB4">
        <w:t xml:space="preserve"> </w:t>
      </w:r>
      <w:r w:rsidRPr="00DC7CB4">
        <w:rPr>
          <w:u w:val="single"/>
        </w:rPr>
        <w:t>000000</w:t>
      </w:r>
      <w:r w:rsidRPr="00DC7CB4">
        <w:t xml:space="preserve">, </w:t>
      </w:r>
      <w:r w:rsidRPr="00DC7CB4">
        <w:rPr>
          <w:b/>
        </w:rPr>
        <w:t>del responsable</w:t>
      </w:r>
      <w:r w:rsidRPr="00DC7CB4">
        <w:t xml:space="preserve"> </w:t>
      </w:r>
      <w:r w:rsidRPr="00DC7CB4">
        <w:rPr>
          <w:u w:val="single"/>
        </w:rPr>
        <w:t>nombre completo del responsable</w:t>
      </w:r>
      <w:r w:rsidRPr="00DC7CB4">
        <w:t xml:space="preserve">, </w:t>
      </w:r>
      <w:r w:rsidRPr="00DC7CB4">
        <w:rPr>
          <w:rFonts w:cstheme="minorHAnsi"/>
          <w:b/>
        </w:rPr>
        <w:t xml:space="preserve">autorizándolo/a expresamente para </w:t>
      </w:r>
      <w:r w:rsidRPr="00DC7CB4">
        <w:rPr>
          <w:rFonts w:cstheme="minorHAnsi"/>
        </w:rPr>
        <w:t xml:space="preserve">(a </w:t>
      </w:r>
      <w:r w:rsidRPr="00DC7CB4">
        <w:rPr>
          <w:rFonts w:cstheme="minorHAnsi"/>
        </w:rPr>
        <w:lastRenderedPageBreak/>
        <w:t>continuación, debes agregar todos los usos para los que habilita la autorización, debiendo borrar los usos no autorizados, según corresponda, así como lo destacado en amarillo)</w:t>
      </w:r>
      <w:r w:rsidRPr="00DC7CB4">
        <w:rPr>
          <w:rFonts w:cstheme="minorHAnsi"/>
          <w:b/>
        </w:rPr>
        <w:t>:</w:t>
      </w:r>
    </w:p>
    <w:p w14:paraId="5156001E" w14:textId="77777777" w:rsidR="004237E5" w:rsidRPr="00DC7CB4" w:rsidRDefault="004237E5" w:rsidP="004237E5">
      <w:pPr>
        <w:pStyle w:val="Prrafodelista"/>
        <w:numPr>
          <w:ilvl w:val="0"/>
          <w:numId w:val="30"/>
        </w:numPr>
        <w:spacing w:after="160" w:line="360" w:lineRule="auto"/>
        <w:ind w:right="49"/>
        <w:jc w:val="both"/>
        <w:rPr>
          <w:rFonts w:asciiTheme="minorHAnsi" w:hAnsiTheme="minorHAnsi" w:cstheme="minorHAnsi"/>
        </w:rPr>
      </w:pPr>
      <w:r w:rsidRPr="00DC7CB4">
        <w:rPr>
          <w:rFonts w:asciiTheme="minorHAnsi" w:hAnsiTheme="minorHAnsi" w:cstheme="minorHAnsi"/>
          <w:u w:val="single"/>
        </w:rPr>
        <w:t>Publicarla mediante su edición, grabación, emisión radiofónica o de televisión, representación, ejecución, lectura, recitación, exhibición, y, en general, cualquier otro medio de comunicación al público, actualmente conocido o que se conozca en el futuro</w:t>
      </w:r>
      <w:r w:rsidRPr="00DC7CB4">
        <w:rPr>
          <w:rFonts w:asciiTheme="minorHAnsi" w:hAnsiTheme="minorHAnsi" w:cstheme="minorHAnsi"/>
        </w:rPr>
        <w:t xml:space="preserve">; </w:t>
      </w:r>
    </w:p>
    <w:p w14:paraId="6B4F5849" w14:textId="77777777" w:rsidR="004237E5" w:rsidRPr="00DC7CB4" w:rsidRDefault="004237E5" w:rsidP="004237E5">
      <w:pPr>
        <w:pStyle w:val="Prrafodelista"/>
        <w:numPr>
          <w:ilvl w:val="0"/>
          <w:numId w:val="30"/>
        </w:numPr>
        <w:spacing w:after="160" w:line="360" w:lineRule="auto"/>
        <w:ind w:right="49"/>
        <w:jc w:val="both"/>
        <w:rPr>
          <w:rFonts w:asciiTheme="minorHAnsi" w:hAnsiTheme="minorHAnsi" w:cstheme="minorHAnsi"/>
        </w:rPr>
      </w:pPr>
      <w:r w:rsidRPr="00DC7CB4">
        <w:rPr>
          <w:rFonts w:asciiTheme="minorHAnsi" w:hAnsiTheme="minorHAnsi" w:cstheme="minorHAnsi"/>
          <w:u w:val="single"/>
        </w:rPr>
        <w:t>Reproducirla o copiarla por cualquier procedimiento]; [adaptarla a otro género, o utilizarla en cualquier otra forma que entrañe una variación, adaptación o transformación de la obra originaria, incluida la traducción</w:t>
      </w:r>
      <w:r w:rsidRPr="00DC7CB4">
        <w:rPr>
          <w:rFonts w:asciiTheme="minorHAnsi" w:hAnsiTheme="minorHAnsi" w:cstheme="minorHAnsi"/>
        </w:rPr>
        <w:t xml:space="preserve">; </w:t>
      </w:r>
    </w:p>
    <w:p w14:paraId="5DFADD1B" w14:textId="77777777" w:rsidR="004237E5" w:rsidRPr="00DC7CB4" w:rsidRDefault="004237E5" w:rsidP="004237E5">
      <w:pPr>
        <w:pStyle w:val="Prrafodelista"/>
        <w:numPr>
          <w:ilvl w:val="0"/>
          <w:numId w:val="30"/>
        </w:numPr>
        <w:spacing w:after="160" w:line="360" w:lineRule="auto"/>
        <w:ind w:right="49"/>
        <w:jc w:val="both"/>
        <w:rPr>
          <w:rFonts w:asciiTheme="minorHAnsi" w:hAnsiTheme="minorHAnsi" w:cstheme="minorHAnsi"/>
        </w:rPr>
      </w:pPr>
      <w:r w:rsidRPr="00DC7CB4">
        <w:rPr>
          <w:rFonts w:asciiTheme="minorHAnsi" w:hAnsiTheme="minorHAnsi" w:cstheme="minorHAnsi"/>
          <w:u w:val="single"/>
        </w:rPr>
        <w:t>Ejecutarla públicamente mediante la emisión por radio o televisión, discos fonográficos, películas cinematográficas, cintas magnetofónicas u otro soporte material apto para ser utilizados en aparatos reproductores de sonido y voces, con o sin imágenes, o por cualquier otro medio</w:t>
      </w:r>
      <w:r w:rsidRPr="00DC7CB4">
        <w:rPr>
          <w:rFonts w:asciiTheme="minorHAnsi" w:hAnsiTheme="minorHAnsi" w:cstheme="minorHAnsi"/>
        </w:rPr>
        <w:t>; y</w:t>
      </w:r>
    </w:p>
    <w:p w14:paraId="7C0146EC" w14:textId="77777777" w:rsidR="004237E5" w:rsidRPr="00DC7CB4" w:rsidRDefault="004237E5" w:rsidP="004237E5">
      <w:pPr>
        <w:pStyle w:val="Prrafodelista"/>
        <w:numPr>
          <w:ilvl w:val="0"/>
          <w:numId w:val="30"/>
        </w:numPr>
        <w:spacing w:after="160" w:line="360" w:lineRule="auto"/>
        <w:ind w:right="49"/>
        <w:jc w:val="both"/>
        <w:rPr>
          <w:rFonts w:asciiTheme="minorHAnsi" w:hAnsiTheme="minorHAnsi" w:cstheme="minorHAnsi"/>
        </w:rPr>
      </w:pPr>
      <w:r w:rsidRPr="00DC7CB4">
        <w:rPr>
          <w:rFonts w:asciiTheme="minorHAnsi" w:hAnsiTheme="minorHAnsi" w:cstheme="minorHAnsi"/>
          <w:u w:val="single"/>
        </w:rPr>
        <w:t>Distribuirla al público mediante venta, o cualquier otra transferencia de propiedad del original o de los ejemplares de su obra que no hayan sido objeto de una venta u otra transferencia</w:t>
      </w:r>
      <w:r w:rsidRPr="00DC7CB4">
        <w:rPr>
          <w:rFonts w:asciiTheme="minorHAnsi" w:hAnsiTheme="minorHAnsi" w:cstheme="minorHAnsi"/>
        </w:rPr>
        <w:t>.</w:t>
      </w:r>
    </w:p>
    <w:p w14:paraId="580ABE13" w14:textId="77777777" w:rsidR="004237E5" w:rsidRDefault="004237E5" w:rsidP="004237E5">
      <w:pPr>
        <w:spacing w:after="0" w:line="312" w:lineRule="auto"/>
        <w:ind w:right="49"/>
        <w:jc w:val="both"/>
        <w:rPr>
          <w:rFonts w:cstheme="minorHAnsi"/>
        </w:rPr>
      </w:pPr>
    </w:p>
    <w:p w14:paraId="2F2ABFF0" w14:textId="77777777" w:rsidR="004237E5" w:rsidRDefault="004237E5" w:rsidP="004237E5">
      <w:pPr>
        <w:spacing w:after="0" w:line="312" w:lineRule="auto"/>
        <w:ind w:right="49"/>
        <w:jc w:val="both"/>
        <w:rPr>
          <w:rFonts w:cstheme="minorHAnsi"/>
        </w:rPr>
      </w:pPr>
    </w:p>
    <w:p w14:paraId="16121648" w14:textId="77777777" w:rsidR="004237E5" w:rsidRDefault="004237E5" w:rsidP="004237E5">
      <w:pPr>
        <w:spacing w:after="0" w:line="312" w:lineRule="auto"/>
        <w:ind w:right="49"/>
        <w:jc w:val="both"/>
        <w:rPr>
          <w:rFonts w:cstheme="minorHAnsi"/>
        </w:rPr>
      </w:pPr>
    </w:p>
    <w:p w14:paraId="4EED958E" w14:textId="77777777" w:rsidR="004237E5" w:rsidRDefault="004237E5" w:rsidP="004237E5">
      <w:pPr>
        <w:spacing w:after="0" w:line="312" w:lineRule="auto"/>
        <w:ind w:right="49"/>
        <w:jc w:val="both"/>
        <w:rPr>
          <w:rFonts w:cstheme="minorHAnsi"/>
        </w:rPr>
      </w:pPr>
    </w:p>
    <w:p w14:paraId="0B8F5AC8" w14:textId="77777777" w:rsidR="004237E5" w:rsidRPr="00EC6882" w:rsidRDefault="004237E5" w:rsidP="004237E5">
      <w:pPr>
        <w:spacing w:after="0" w:line="312" w:lineRule="auto"/>
        <w:ind w:right="49"/>
        <w:jc w:val="both"/>
        <w:rPr>
          <w:rFonts w:cstheme="minorHAnsi"/>
        </w:rPr>
      </w:pPr>
    </w:p>
    <w:p w14:paraId="159A573E" w14:textId="77777777" w:rsidR="004237E5" w:rsidRPr="00CF5687" w:rsidRDefault="004237E5" w:rsidP="004237E5">
      <w:pPr>
        <w:spacing w:after="0" w:line="312" w:lineRule="auto"/>
        <w:ind w:right="49"/>
        <w:jc w:val="center"/>
        <w:rPr>
          <w:rFonts w:cstheme="minorHAnsi"/>
          <w:b/>
        </w:rPr>
      </w:pPr>
      <w:r w:rsidRPr="00CF5687">
        <w:rPr>
          <w:rFonts w:cstheme="minorHAnsi"/>
          <w:b/>
        </w:rPr>
        <w:t>____________________</w:t>
      </w:r>
      <w:r>
        <w:rPr>
          <w:rFonts w:cstheme="minorHAnsi"/>
          <w:b/>
        </w:rPr>
        <w:t>___________</w:t>
      </w:r>
      <w:r w:rsidRPr="00CF5687">
        <w:rPr>
          <w:rFonts w:cstheme="minorHAnsi"/>
          <w:b/>
        </w:rPr>
        <w:t>_________________</w:t>
      </w:r>
    </w:p>
    <w:p w14:paraId="5D119BEC" w14:textId="77777777" w:rsidR="004237E5" w:rsidRPr="00CF5687" w:rsidRDefault="004237E5" w:rsidP="004237E5">
      <w:pPr>
        <w:spacing w:after="0" w:line="312" w:lineRule="auto"/>
        <w:ind w:right="49"/>
        <w:jc w:val="center"/>
        <w:rPr>
          <w:rFonts w:cstheme="minorHAnsi"/>
          <w:b/>
        </w:rPr>
      </w:pPr>
      <w:r w:rsidRPr="00CF5687">
        <w:rPr>
          <w:rFonts w:cstheme="minorHAnsi"/>
          <w:b/>
        </w:rPr>
        <w:t>Nombre completo y firma de</w:t>
      </w:r>
      <w:r>
        <w:rPr>
          <w:rFonts w:cstheme="minorHAnsi"/>
          <w:b/>
        </w:rPr>
        <w:t>l representante de la persona jurídica que</w:t>
      </w:r>
      <w:r w:rsidRPr="00CF5687">
        <w:rPr>
          <w:rFonts w:cstheme="minorHAnsi"/>
          <w:b/>
        </w:rPr>
        <w:t xml:space="preserve"> otorga la autorización</w:t>
      </w:r>
    </w:p>
    <w:p w14:paraId="079781A2" w14:textId="77777777" w:rsidR="004237E5" w:rsidRPr="00EC6882" w:rsidRDefault="004237E5" w:rsidP="004237E5">
      <w:pPr>
        <w:spacing w:after="0" w:line="312" w:lineRule="auto"/>
        <w:ind w:right="49"/>
        <w:jc w:val="both"/>
        <w:rPr>
          <w:rFonts w:cstheme="minorHAnsi"/>
        </w:rPr>
      </w:pPr>
    </w:p>
    <w:p w14:paraId="3ED4C85B" w14:textId="77777777" w:rsidR="004237E5" w:rsidRPr="00EC6882" w:rsidRDefault="004237E5" w:rsidP="004237E5">
      <w:pPr>
        <w:pStyle w:val="Textonotapie"/>
        <w:ind w:right="49"/>
        <w:jc w:val="both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</w:p>
    <w:p w14:paraId="041731A4" w14:textId="77777777" w:rsidR="004237E5" w:rsidRDefault="004237E5" w:rsidP="004237E5">
      <w:pPr>
        <w:tabs>
          <w:tab w:val="left" w:pos="6825"/>
        </w:tabs>
        <w:spacing w:after="0" w:line="240" w:lineRule="auto"/>
        <w:ind w:right="49"/>
      </w:pPr>
    </w:p>
    <w:p w14:paraId="3A95EC98" w14:textId="77777777" w:rsidR="00A048A8" w:rsidRPr="00D61538" w:rsidRDefault="00A048A8" w:rsidP="007321E6"/>
    <w:sectPr w:rsidR="00A048A8" w:rsidRPr="00D61538" w:rsidSect="00A7316D">
      <w:headerReference w:type="default" r:id="rId8"/>
      <w:footerReference w:type="default" r:id="rId9"/>
      <w:pgSz w:w="12240" w:h="15840" w:code="1"/>
      <w:pgMar w:top="71" w:right="1080" w:bottom="1135" w:left="1080" w:header="1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845A8" w14:textId="77777777" w:rsidR="006069FE" w:rsidRDefault="006069FE" w:rsidP="00181A53">
      <w:pPr>
        <w:spacing w:after="0" w:line="240" w:lineRule="auto"/>
      </w:pPr>
      <w:r>
        <w:separator/>
      </w:r>
    </w:p>
  </w:endnote>
  <w:endnote w:type="continuationSeparator" w:id="0">
    <w:p w14:paraId="24C9958F" w14:textId="77777777" w:rsidR="006069FE" w:rsidRDefault="006069FE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panose1 w:val="00000000000000000000"/>
    <w:charset w:val="4D"/>
    <w:family w:val="auto"/>
    <w:notTrueType/>
    <w:pitch w:val="variable"/>
    <w:sig w:usb0="8000002F" w:usb1="4000005B" w:usb2="00000000" w:usb3="00000000" w:csb0="00000111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325A" w14:textId="17922B25" w:rsidR="003424C8" w:rsidRDefault="00F37ED4">
    <w:r>
      <w:rPr>
        <w:noProof/>
      </w:rPr>
      <w:drawing>
        <wp:inline distT="0" distB="0" distL="0" distR="0" wp14:anchorId="061D92D9" wp14:editId="5DDFDF09">
          <wp:extent cx="6400800" cy="1438275"/>
          <wp:effectExtent l="0" t="0" r="0" b="0"/>
          <wp:docPr id="1256425731" name="Imagen 1256425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p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D7D99" w14:textId="77777777" w:rsidR="006069FE" w:rsidRDefault="006069FE" w:rsidP="00181A53">
      <w:pPr>
        <w:spacing w:after="0" w:line="240" w:lineRule="auto"/>
      </w:pPr>
      <w:r>
        <w:separator/>
      </w:r>
    </w:p>
  </w:footnote>
  <w:footnote w:type="continuationSeparator" w:id="0">
    <w:p w14:paraId="409CB76E" w14:textId="77777777" w:rsidR="006069FE" w:rsidRDefault="006069FE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E261" w14:textId="77777777" w:rsidR="003424C8" w:rsidRDefault="00F37ED4" w:rsidP="00FB0398">
    <w:pPr>
      <w:pStyle w:val="Encabezado"/>
      <w:jc w:val="right"/>
    </w:pPr>
    <w:r>
      <w:rPr>
        <w:noProof/>
      </w:rPr>
      <w:drawing>
        <wp:inline distT="0" distB="0" distL="0" distR="0" wp14:anchorId="2241AADE" wp14:editId="4C44CA9C">
          <wp:extent cx="6400800" cy="1124585"/>
          <wp:effectExtent l="0" t="0" r="0" b="0"/>
          <wp:docPr id="318634390" name="Imagen 318634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p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3BC15" w14:textId="77777777" w:rsidR="007330BD" w:rsidRPr="00EA7EF9" w:rsidRDefault="007330BD" w:rsidP="007330BD">
    <w:pPr>
      <w:jc w:val="center"/>
      <w:rPr>
        <w:b/>
        <w:bCs/>
      </w:rPr>
    </w:pPr>
    <w:r w:rsidRPr="00EA7EF9">
      <w:rPr>
        <w:b/>
        <w:bCs/>
      </w:rPr>
      <w:t>Fondo de Fomento al Arte en la Educación - FAE 2026 – Convocatoria para instituciones y organizaciones culturales</w:t>
    </w:r>
    <w:r>
      <w:rPr>
        <w:b/>
        <w:bCs/>
      </w:rPr>
      <w:t>.</w:t>
    </w:r>
  </w:p>
  <w:p w14:paraId="03B606E9" w14:textId="77777777" w:rsidR="007330BD" w:rsidRDefault="007330BD" w:rsidP="00FB039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 w15:restartNumberingAfterBreak="0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 w15:restartNumberingAfterBreak="0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 w15:restartNumberingAfterBreak="0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 w15:restartNumberingAfterBreak="0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 w15:restartNumberingAfterBreak="0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8387242"/>
    <w:multiLevelType w:val="hybridMultilevel"/>
    <w:tmpl w:val="243204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8" w15:restartNumberingAfterBreak="0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9" w15:restartNumberingAfterBreak="0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1" w15:restartNumberingAfterBreak="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385F617E"/>
    <w:multiLevelType w:val="hybridMultilevel"/>
    <w:tmpl w:val="9F76DE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3" w15:restartNumberingAfterBreak="0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A2F7EEE"/>
    <w:multiLevelType w:val="hybridMultilevel"/>
    <w:tmpl w:val="80DCE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1D0851"/>
    <w:multiLevelType w:val="hybridMultilevel"/>
    <w:tmpl w:val="243204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10292003">
    <w:abstractNumId w:val="55"/>
  </w:num>
  <w:num w:numId="2" w16cid:durableId="279992427">
    <w:abstractNumId w:val="58"/>
  </w:num>
  <w:num w:numId="3" w16cid:durableId="1143423194">
    <w:abstractNumId w:val="72"/>
  </w:num>
  <w:num w:numId="4" w16cid:durableId="1935630260">
    <w:abstractNumId w:val="63"/>
  </w:num>
  <w:num w:numId="5" w16cid:durableId="1782065764">
    <w:abstractNumId w:val="64"/>
  </w:num>
  <w:num w:numId="6" w16cid:durableId="1037315755">
    <w:abstractNumId w:val="65"/>
  </w:num>
  <w:num w:numId="7" w16cid:durableId="711735205">
    <w:abstractNumId w:val="77"/>
  </w:num>
  <w:num w:numId="8" w16cid:durableId="255334847">
    <w:abstractNumId w:val="60"/>
  </w:num>
  <w:num w:numId="9" w16cid:durableId="201408506">
    <w:abstractNumId w:val="76"/>
  </w:num>
  <w:num w:numId="10" w16cid:durableId="1835729582">
    <w:abstractNumId w:val="57"/>
  </w:num>
  <w:num w:numId="11" w16cid:durableId="41683275">
    <w:abstractNumId w:val="61"/>
  </w:num>
  <w:num w:numId="12" w16cid:durableId="1858502181">
    <w:abstractNumId w:val="81"/>
  </w:num>
  <w:num w:numId="13" w16cid:durableId="731344030">
    <w:abstractNumId w:val="74"/>
  </w:num>
  <w:num w:numId="14" w16cid:durableId="1380320142">
    <w:abstractNumId w:val="62"/>
  </w:num>
  <w:num w:numId="15" w16cid:durableId="1700929370">
    <w:abstractNumId w:val="69"/>
  </w:num>
  <w:num w:numId="16" w16cid:durableId="401175327">
    <w:abstractNumId w:val="71"/>
  </w:num>
  <w:num w:numId="17" w16cid:durableId="1974560881">
    <w:abstractNumId w:val="78"/>
  </w:num>
  <w:num w:numId="18" w16cid:durableId="1827353613">
    <w:abstractNumId w:val="73"/>
  </w:num>
  <w:num w:numId="19" w16cid:durableId="1735590299">
    <w:abstractNumId w:val="68"/>
  </w:num>
  <w:num w:numId="20" w16cid:durableId="1234124534">
    <w:abstractNumId w:val="82"/>
  </w:num>
  <w:num w:numId="21" w16cid:durableId="704329443">
    <w:abstractNumId w:val="79"/>
  </w:num>
  <w:num w:numId="22" w16cid:durableId="1924872910">
    <w:abstractNumId w:val="59"/>
  </w:num>
  <w:num w:numId="23" w16cid:durableId="1188103511">
    <w:abstractNumId w:val="67"/>
  </w:num>
  <w:num w:numId="24" w16cid:durableId="1674844885">
    <w:abstractNumId w:val="85"/>
  </w:num>
  <w:num w:numId="25" w16cid:durableId="76053180">
    <w:abstractNumId w:val="66"/>
  </w:num>
  <w:num w:numId="26" w16cid:durableId="72239903">
    <w:abstractNumId w:val="75"/>
  </w:num>
  <w:num w:numId="27" w16cid:durableId="872350873">
    <w:abstractNumId w:val="83"/>
  </w:num>
  <w:num w:numId="28" w16cid:durableId="537933445">
    <w:abstractNumId w:val="80"/>
  </w:num>
  <w:num w:numId="29" w16cid:durableId="802428474">
    <w:abstractNumId w:val="86"/>
  </w:num>
  <w:num w:numId="30" w16cid:durableId="712968879">
    <w:abstractNumId w:val="70"/>
  </w:num>
  <w:num w:numId="31" w16cid:durableId="541139354">
    <w:abstractNumId w:val="56"/>
  </w:num>
  <w:num w:numId="32" w16cid:durableId="166290841">
    <w:abstractNumId w:val="8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C"/>
    <w:rsid w:val="00001038"/>
    <w:rsid w:val="0000140B"/>
    <w:rsid w:val="00001D1A"/>
    <w:rsid w:val="00005E29"/>
    <w:rsid w:val="00012027"/>
    <w:rsid w:val="000128EE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6325"/>
    <w:rsid w:val="00071F02"/>
    <w:rsid w:val="0007394F"/>
    <w:rsid w:val="00074022"/>
    <w:rsid w:val="000753D0"/>
    <w:rsid w:val="00075D9F"/>
    <w:rsid w:val="000761F9"/>
    <w:rsid w:val="00076318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0F3261"/>
    <w:rsid w:val="0010253C"/>
    <w:rsid w:val="0010329B"/>
    <w:rsid w:val="00104FEC"/>
    <w:rsid w:val="00110D78"/>
    <w:rsid w:val="001150DA"/>
    <w:rsid w:val="00116265"/>
    <w:rsid w:val="0011679C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0FB0"/>
    <w:rsid w:val="00181A53"/>
    <w:rsid w:val="0018380C"/>
    <w:rsid w:val="00183F58"/>
    <w:rsid w:val="00184F26"/>
    <w:rsid w:val="00186287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868"/>
    <w:rsid w:val="001E5EAE"/>
    <w:rsid w:val="001E6AE5"/>
    <w:rsid w:val="001E7BCB"/>
    <w:rsid w:val="001F0D1D"/>
    <w:rsid w:val="001F22EA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E08"/>
    <w:rsid w:val="00247ABA"/>
    <w:rsid w:val="00253F7E"/>
    <w:rsid w:val="00255E76"/>
    <w:rsid w:val="00256389"/>
    <w:rsid w:val="0026175F"/>
    <w:rsid w:val="00261F21"/>
    <w:rsid w:val="00262ACB"/>
    <w:rsid w:val="002653BA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AF0"/>
    <w:rsid w:val="002C7136"/>
    <w:rsid w:val="002D606D"/>
    <w:rsid w:val="002D6968"/>
    <w:rsid w:val="002E1555"/>
    <w:rsid w:val="002E35E6"/>
    <w:rsid w:val="002E36A8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202"/>
    <w:rsid w:val="00316CBD"/>
    <w:rsid w:val="00323F6E"/>
    <w:rsid w:val="00324D27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40F1C"/>
    <w:rsid w:val="003424C8"/>
    <w:rsid w:val="00342BDF"/>
    <w:rsid w:val="00347693"/>
    <w:rsid w:val="00350B2A"/>
    <w:rsid w:val="0035353A"/>
    <w:rsid w:val="003554C3"/>
    <w:rsid w:val="00356FB8"/>
    <w:rsid w:val="00357D0A"/>
    <w:rsid w:val="0036388C"/>
    <w:rsid w:val="00365069"/>
    <w:rsid w:val="003710BA"/>
    <w:rsid w:val="0037145D"/>
    <w:rsid w:val="00375472"/>
    <w:rsid w:val="003764E0"/>
    <w:rsid w:val="0038060B"/>
    <w:rsid w:val="00385DCE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298F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3C78"/>
    <w:rsid w:val="00416F1F"/>
    <w:rsid w:val="00421076"/>
    <w:rsid w:val="004237E5"/>
    <w:rsid w:val="00423A84"/>
    <w:rsid w:val="0042475F"/>
    <w:rsid w:val="0042495B"/>
    <w:rsid w:val="00427C1E"/>
    <w:rsid w:val="00427C6E"/>
    <w:rsid w:val="00430D81"/>
    <w:rsid w:val="00430E41"/>
    <w:rsid w:val="004314AA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5E7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12D6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7323"/>
    <w:rsid w:val="004A29A0"/>
    <w:rsid w:val="004A2B9C"/>
    <w:rsid w:val="004A2BF4"/>
    <w:rsid w:val="004A3741"/>
    <w:rsid w:val="004A3830"/>
    <w:rsid w:val="004A388D"/>
    <w:rsid w:val="004B0035"/>
    <w:rsid w:val="004B1C09"/>
    <w:rsid w:val="004C2E96"/>
    <w:rsid w:val="004C6EE5"/>
    <w:rsid w:val="004D015C"/>
    <w:rsid w:val="004D2280"/>
    <w:rsid w:val="004D2B55"/>
    <w:rsid w:val="004D7DF0"/>
    <w:rsid w:val="004E5FCA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065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90C4D"/>
    <w:rsid w:val="00592352"/>
    <w:rsid w:val="0059292C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1710"/>
    <w:rsid w:val="005C357E"/>
    <w:rsid w:val="005C36CD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69FE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61C"/>
    <w:rsid w:val="00677E9A"/>
    <w:rsid w:val="0068056E"/>
    <w:rsid w:val="00682B41"/>
    <w:rsid w:val="00686683"/>
    <w:rsid w:val="006909E8"/>
    <w:rsid w:val="0069151F"/>
    <w:rsid w:val="006939FD"/>
    <w:rsid w:val="00694EEF"/>
    <w:rsid w:val="006963D2"/>
    <w:rsid w:val="006A0E53"/>
    <w:rsid w:val="006A0F49"/>
    <w:rsid w:val="006A3CB3"/>
    <w:rsid w:val="006A6186"/>
    <w:rsid w:val="006A7B66"/>
    <w:rsid w:val="006B1A8B"/>
    <w:rsid w:val="006B5A7D"/>
    <w:rsid w:val="006B6401"/>
    <w:rsid w:val="006B721D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21E6"/>
    <w:rsid w:val="007330BD"/>
    <w:rsid w:val="007353C0"/>
    <w:rsid w:val="007355AB"/>
    <w:rsid w:val="00736CDE"/>
    <w:rsid w:val="007401D8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4CC2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328E0"/>
    <w:rsid w:val="00836471"/>
    <w:rsid w:val="00840F66"/>
    <w:rsid w:val="008466CD"/>
    <w:rsid w:val="00846F86"/>
    <w:rsid w:val="00850CB3"/>
    <w:rsid w:val="00851E15"/>
    <w:rsid w:val="0085294A"/>
    <w:rsid w:val="00853A4E"/>
    <w:rsid w:val="00855B72"/>
    <w:rsid w:val="008575AE"/>
    <w:rsid w:val="00857CD5"/>
    <w:rsid w:val="00860C58"/>
    <w:rsid w:val="008641FF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3FF"/>
    <w:rsid w:val="008E484D"/>
    <w:rsid w:val="008E7083"/>
    <w:rsid w:val="008E734D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3350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D4A56"/>
    <w:rsid w:val="009E0679"/>
    <w:rsid w:val="009E160A"/>
    <w:rsid w:val="009E272F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48A8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376A4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6586"/>
    <w:rsid w:val="00A67F71"/>
    <w:rsid w:val="00A70EA5"/>
    <w:rsid w:val="00A71A8C"/>
    <w:rsid w:val="00A7246C"/>
    <w:rsid w:val="00A72D34"/>
    <w:rsid w:val="00A7316D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57EA8"/>
    <w:rsid w:val="00B60091"/>
    <w:rsid w:val="00B60683"/>
    <w:rsid w:val="00B608B6"/>
    <w:rsid w:val="00B60A44"/>
    <w:rsid w:val="00B644EB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01463"/>
    <w:rsid w:val="00C056E8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97109"/>
    <w:rsid w:val="00CA04FB"/>
    <w:rsid w:val="00CA3AB8"/>
    <w:rsid w:val="00CA4454"/>
    <w:rsid w:val="00CA4BC1"/>
    <w:rsid w:val="00CA733A"/>
    <w:rsid w:val="00CB1F17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1538"/>
    <w:rsid w:val="00D6298F"/>
    <w:rsid w:val="00D6639C"/>
    <w:rsid w:val="00D66D82"/>
    <w:rsid w:val="00D67EEC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C7CB4"/>
    <w:rsid w:val="00DD0785"/>
    <w:rsid w:val="00DD2ABC"/>
    <w:rsid w:val="00DD333D"/>
    <w:rsid w:val="00DD79BC"/>
    <w:rsid w:val="00DD7F27"/>
    <w:rsid w:val="00DE075D"/>
    <w:rsid w:val="00DE4F8E"/>
    <w:rsid w:val="00DE6555"/>
    <w:rsid w:val="00DE6ABA"/>
    <w:rsid w:val="00DE7FA1"/>
    <w:rsid w:val="00DF16F9"/>
    <w:rsid w:val="00DF22BA"/>
    <w:rsid w:val="00DF23E5"/>
    <w:rsid w:val="00DF24D4"/>
    <w:rsid w:val="00DF50E2"/>
    <w:rsid w:val="00DF62C7"/>
    <w:rsid w:val="00E001FF"/>
    <w:rsid w:val="00E00944"/>
    <w:rsid w:val="00E05433"/>
    <w:rsid w:val="00E05CF5"/>
    <w:rsid w:val="00E07A36"/>
    <w:rsid w:val="00E1060E"/>
    <w:rsid w:val="00E11478"/>
    <w:rsid w:val="00E13B5E"/>
    <w:rsid w:val="00E15CE6"/>
    <w:rsid w:val="00E16BC2"/>
    <w:rsid w:val="00E2125D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A7EF9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413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E3E"/>
    <w:rsid w:val="00EF7F4B"/>
    <w:rsid w:val="00F005AB"/>
    <w:rsid w:val="00F00C5C"/>
    <w:rsid w:val="00F026B8"/>
    <w:rsid w:val="00F02C1B"/>
    <w:rsid w:val="00F03D88"/>
    <w:rsid w:val="00F0491B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1F42"/>
    <w:rsid w:val="00F82BDA"/>
    <w:rsid w:val="00F8380B"/>
    <w:rsid w:val="00F83F7B"/>
    <w:rsid w:val="00F84039"/>
    <w:rsid w:val="00F853C3"/>
    <w:rsid w:val="00F864AA"/>
    <w:rsid w:val="00F92903"/>
    <w:rsid w:val="00F95A07"/>
    <w:rsid w:val="00F95B48"/>
    <w:rsid w:val="00F95DA5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C3801"/>
  <w15:docId w15:val="{1C44200E-DA76-43C4-ACF8-0079DE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4"/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2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styleId="Mencinsinresolver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32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nhideWhenUsed/>
    <w:rsid w:val="00423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4237E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A7A3-ED3F-554D-A81E-9D705398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Marcelo Andrés Lucero Tobar</cp:lastModifiedBy>
  <cp:revision>2</cp:revision>
  <cp:lastPrinted>2023-03-14T20:05:00Z</cp:lastPrinted>
  <dcterms:created xsi:type="dcterms:W3CDTF">2025-07-31T22:23:00Z</dcterms:created>
  <dcterms:modified xsi:type="dcterms:W3CDTF">2025-07-31T22:23:00Z</dcterms:modified>
</cp:coreProperties>
</file>