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F345" w14:textId="77777777" w:rsidR="00360F11" w:rsidRPr="00115938" w:rsidRDefault="00360F11" w:rsidP="00360F11">
      <w:pPr>
        <w:shd w:val="clear" w:color="auto" w:fill="FFFFFF" w:themeFill="background1"/>
        <w:spacing w:after="0" w:line="240" w:lineRule="auto"/>
        <w:ind w:left="1416" w:firstLine="708"/>
        <w:rPr>
          <w:b/>
          <w:sz w:val="28"/>
          <w:szCs w:val="28"/>
          <w:lang w:val="es-ES"/>
        </w:rPr>
      </w:pPr>
      <w:r w:rsidRPr="00115938">
        <w:rPr>
          <w:b/>
          <w:sz w:val="28"/>
          <w:szCs w:val="28"/>
          <w:lang w:val="es-ES"/>
        </w:rPr>
        <w:t>CARTA DE CONSENTIMIENTO DE COMUNIDAD INDÍGENA</w:t>
      </w:r>
    </w:p>
    <w:p w14:paraId="11EA3F7D" w14:textId="77777777" w:rsidR="00360F11" w:rsidRDefault="00360F11" w:rsidP="00360F11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62925255" w14:textId="77777777" w:rsidR="00360F11" w:rsidRPr="000941BA" w:rsidRDefault="00360F11" w:rsidP="00360F11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226D825D" w14:textId="77777777" w:rsidR="00360F11" w:rsidRPr="009678BE" w:rsidRDefault="00360F11" w:rsidP="00360F11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E2EEA72" w14:textId="77777777" w:rsidR="00360F11" w:rsidRPr="000941BA" w:rsidRDefault="00360F11" w:rsidP="00360F11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48E50E40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16608A3D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10A40999" w14:textId="77777777" w:rsidR="00360F11" w:rsidRPr="000941BA" w:rsidRDefault="00360F11" w:rsidP="00360F11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0010F858" w14:textId="77777777" w:rsidR="00360F11" w:rsidRPr="000941BA" w:rsidRDefault="00360F11" w:rsidP="00360F11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613FF91" w14:textId="77777777" w:rsidR="00360F11" w:rsidRPr="000941BA" w:rsidRDefault="00360F11" w:rsidP="00360F11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68402EF9" w14:textId="77777777" w:rsidR="00360F11" w:rsidRPr="001075DF" w:rsidRDefault="00360F11" w:rsidP="00360F11">
      <w:pPr>
        <w:shd w:val="clear" w:color="auto" w:fill="FFFFFF" w:themeFill="background1"/>
        <w:spacing w:after="0" w:line="240" w:lineRule="auto"/>
        <w:ind w:right="49"/>
        <w:jc w:val="both"/>
      </w:pPr>
      <w:r>
        <w:t>Yo, _________________(</w:t>
      </w:r>
      <w:r w:rsidRPr="003D166F">
        <w:rPr>
          <w:rFonts w:cstheme="minorHAnsi"/>
        </w:rPr>
        <w:t xml:space="preserve">nombre completo de la persona natural),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>iciliado(a) para estos efectos en ______________________(</w:t>
      </w:r>
      <w:r w:rsidRPr="003D166F">
        <w:rPr>
          <w:rFonts w:cstheme="minorHAnsi"/>
        </w:rPr>
        <w:t>nombre y Nº de la calle/avenida/pasaj</w:t>
      </w:r>
      <w:r>
        <w:rPr>
          <w:rFonts w:cstheme="minorHAnsi"/>
        </w:rPr>
        <w:t xml:space="preserve">e o localidad del pueblo originario),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Pr="000941BA">
        <w:t xml:space="preserve">en calidad de representante de la comunidad </w:t>
      </w:r>
      <w:r>
        <w:t>___________________(</w:t>
      </w:r>
      <w:r w:rsidRPr="003D166F">
        <w:t>nombre de la comunidad indígena involucrada</w:t>
      </w:r>
      <w:r>
        <w:t xml:space="preserve">), a través de este documento, doy mi consentimiento para la realización de </w:t>
      </w:r>
      <w:r w:rsidRPr="000941BA">
        <w:t xml:space="preserve">las actividades que </w:t>
      </w:r>
      <w:r>
        <w:t xml:space="preserve">están </w:t>
      </w:r>
      <w:r w:rsidRPr="000941BA">
        <w:t xml:space="preserve">contempladas en el </w:t>
      </w:r>
      <w:r>
        <w:rPr>
          <w:rFonts w:cstheme="minorHAnsi"/>
        </w:rPr>
        <w:t xml:space="preserve">proyecto titulado_______________, 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folio Nº </w:t>
      </w:r>
      <w:r>
        <w:rPr>
          <w:rFonts w:cstheme="minorHAnsi"/>
          <w:u w:val="single"/>
        </w:rPr>
        <w:t xml:space="preserve">                     </w:t>
      </w:r>
      <w:r>
        <w:rPr>
          <w:rFonts w:cstheme="minorHAnsi"/>
        </w:rPr>
        <w:t>,</w:t>
      </w:r>
      <w:r w:rsidRPr="00130B5F">
        <w:t xml:space="preserve"> </w:t>
      </w:r>
      <w:r w:rsidRPr="00130B5F">
        <w:rPr>
          <w:rFonts w:cstheme="minorHAnsi"/>
        </w:rPr>
        <w:t>correspondiente a la línea de _____________, del Fondo</w:t>
      </w:r>
      <w:r>
        <w:rPr>
          <w:rFonts w:cstheme="minorHAnsi"/>
        </w:rPr>
        <w:t xml:space="preserve"> _____________del(a) responsable ________________-</w:t>
      </w:r>
      <w:r w:rsidRPr="008B3B55">
        <w:rPr>
          <w:rFonts w:cstheme="minorHAnsi"/>
        </w:rPr>
        <w:t>(nombre completo de</w:t>
      </w:r>
      <w:r>
        <w:rPr>
          <w:rFonts w:cstheme="minorHAnsi"/>
        </w:rPr>
        <w:t xml:space="preserve"> la persona natural o jurídica</w:t>
      </w:r>
      <w:r w:rsidRPr="008B3B55">
        <w:rPr>
          <w:rFonts w:cstheme="minorHAnsi"/>
        </w:rPr>
        <w:t xml:space="preserve"> responsable</w:t>
      </w:r>
      <w:r>
        <w:rPr>
          <w:rFonts w:cstheme="minorHAnsi"/>
        </w:rPr>
        <w:t xml:space="preserve"> del proyecto</w:t>
      </w:r>
      <w:r w:rsidRPr="008B3B55">
        <w:rPr>
          <w:rFonts w:cstheme="minorHAnsi"/>
        </w:rPr>
        <w:t>) y</w:t>
      </w:r>
      <w:r>
        <w:rPr>
          <w:rFonts w:cstheme="minorHAnsi"/>
        </w:rPr>
        <w:t xml:space="preserve"> que</w:t>
      </w:r>
      <w:r w:rsidRPr="008B3B55">
        <w:rPr>
          <w:rFonts w:cstheme="minorHAnsi"/>
        </w:rPr>
        <w:t xml:space="preserve"> se ejecutarán en nuestro  en territorio</w:t>
      </w:r>
      <w:r>
        <w:rPr>
          <w:rFonts w:cstheme="minorHAnsi"/>
        </w:rPr>
        <w:t>, manifestando plena aceptación.</w:t>
      </w:r>
    </w:p>
    <w:p w14:paraId="0156F102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7F689870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6AAD022A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0A38E5D8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43D6481D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0E9966AA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2E045157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76B13851" w14:textId="77777777" w:rsidR="00360F11" w:rsidRDefault="00360F11" w:rsidP="00360F11">
      <w:pPr>
        <w:shd w:val="clear" w:color="auto" w:fill="FFFFFF" w:themeFill="background1"/>
        <w:spacing w:after="0" w:line="240" w:lineRule="auto"/>
        <w:ind w:right="49"/>
      </w:pPr>
    </w:p>
    <w:p w14:paraId="07CA60BC" w14:textId="77777777" w:rsidR="00360F11" w:rsidRDefault="00360F11" w:rsidP="00360F11">
      <w:pPr>
        <w:spacing w:after="0" w:line="240" w:lineRule="auto"/>
        <w:ind w:right="49"/>
        <w:jc w:val="center"/>
      </w:pPr>
      <w:r>
        <w:t>______________________________</w:t>
      </w:r>
    </w:p>
    <w:p w14:paraId="3A95EC98" w14:textId="79EDAF96" w:rsidR="00A048A8" w:rsidRPr="00D61538" w:rsidRDefault="00360F11" w:rsidP="00360F11">
      <w:r>
        <w:t>Firma de la persona natural</w:t>
      </w:r>
    </w:p>
    <w:sectPr w:rsidR="00A048A8" w:rsidRPr="00D61538" w:rsidSect="00A7316D">
      <w:headerReference w:type="default" r:id="rId8"/>
      <w:footerReference w:type="default" r:id="rId9"/>
      <w:pgSz w:w="12240" w:h="15840" w:code="1"/>
      <w:pgMar w:top="71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3974" w14:textId="77777777" w:rsidR="001D054A" w:rsidRDefault="001D054A" w:rsidP="00181A53">
      <w:pPr>
        <w:spacing w:after="0" w:line="240" w:lineRule="auto"/>
      </w:pPr>
      <w:r>
        <w:separator/>
      </w:r>
    </w:p>
  </w:endnote>
  <w:endnote w:type="continuationSeparator" w:id="0">
    <w:p w14:paraId="4387192A" w14:textId="77777777" w:rsidR="001D054A" w:rsidRDefault="001D054A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1256425731" name="Imagen 125642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F871" w14:textId="77777777" w:rsidR="001D054A" w:rsidRDefault="001D054A" w:rsidP="00181A53">
      <w:pPr>
        <w:spacing w:after="0" w:line="240" w:lineRule="auto"/>
      </w:pPr>
      <w:r>
        <w:separator/>
      </w:r>
    </w:p>
  </w:footnote>
  <w:footnote w:type="continuationSeparator" w:id="0">
    <w:p w14:paraId="2887DDF1" w14:textId="77777777" w:rsidR="001D054A" w:rsidRDefault="001D054A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318634390" name="Imagen 31863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3BC15" w14:textId="77777777" w:rsidR="007330BD" w:rsidRPr="00EA7EF9" w:rsidRDefault="007330BD" w:rsidP="007330BD">
    <w:pPr>
      <w:jc w:val="center"/>
      <w:rPr>
        <w:b/>
        <w:bCs/>
      </w:rPr>
    </w:pPr>
    <w:r w:rsidRPr="00EA7EF9">
      <w:rPr>
        <w:b/>
        <w:bCs/>
      </w:rPr>
      <w:t>Fondo de Fomento al Arte en la Educación - FAE 2026 – Convocatoria para instituciones y organizaciones culturales</w:t>
    </w:r>
    <w:r>
      <w:rPr>
        <w:b/>
        <w:bCs/>
      </w:rPr>
      <w:t>.</w:t>
    </w:r>
  </w:p>
  <w:p w14:paraId="03B606E9" w14:textId="77777777" w:rsidR="007330BD" w:rsidRDefault="007330BD" w:rsidP="00FB03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8387242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8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9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85F617E"/>
    <w:multiLevelType w:val="hybridMultilevel"/>
    <w:tmpl w:val="9F76D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3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1D0851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0292003">
    <w:abstractNumId w:val="55"/>
  </w:num>
  <w:num w:numId="2" w16cid:durableId="279992427">
    <w:abstractNumId w:val="58"/>
  </w:num>
  <w:num w:numId="3" w16cid:durableId="1143423194">
    <w:abstractNumId w:val="72"/>
  </w:num>
  <w:num w:numId="4" w16cid:durableId="1935630260">
    <w:abstractNumId w:val="63"/>
  </w:num>
  <w:num w:numId="5" w16cid:durableId="1782065764">
    <w:abstractNumId w:val="64"/>
  </w:num>
  <w:num w:numId="6" w16cid:durableId="1037315755">
    <w:abstractNumId w:val="65"/>
  </w:num>
  <w:num w:numId="7" w16cid:durableId="711735205">
    <w:abstractNumId w:val="77"/>
  </w:num>
  <w:num w:numId="8" w16cid:durableId="255334847">
    <w:abstractNumId w:val="60"/>
  </w:num>
  <w:num w:numId="9" w16cid:durableId="201408506">
    <w:abstractNumId w:val="76"/>
  </w:num>
  <w:num w:numId="10" w16cid:durableId="1835729582">
    <w:abstractNumId w:val="57"/>
  </w:num>
  <w:num w:numId="11" w16cid:durableId="41683275">
    <w:abstractNumId w:val="61"/>
  </w:num>
  <w:num w:numId="12" w16cid:durableId="1858502181">
    <w:abstractNumId w:val="81"/>
  </w:num>
  <w:num w:numId="13" w16cid:durableId="731344030">
    <w:abstractNumId w:val="74"/>
  </w:num>
  <w:num w:numId="14" w16cid:durableId="1380320142">
    <w:abstractNumId w:val="62"/>
  </w:num>
  <w:num w:numId="15" w16cid:durableId="1700929370">
    <w:abstractNumId w:val="69"/>
  </w:num>
  <w:num w:numId="16" w16cid:durableId="401175327">
    <w:abstractNumId w:val="71"/>
  </w:num>
  <w:num w:numId="17" w16cid:durableId="1974560881">
    <w:abstractNumId w:val="78"/>
  </w:num>
  <w:num w:numId="18" w16cid:durableId="1827353613">
    <w:abstractNumId w:val="73"/>
  </w:num>
  <w:num w:numId="19" w16cid:durableId="1735590299">
    <w:abstractNumId w:val="68"/>
  </w:num>
  <w:num w:numId="20" w16cid:durableId="1234124534">
    <w:abstractNumId w:val="82"/>
  </w:num>
  <w:num w:numId="21" w16cid:durableId="704329443">
    <w:abstractNumId w:val="79"/>
  </w:num>
  <w:num w:numId="22" w16cid:durableId="1924872910">
    <w:abstractNumId w:val="59"/>
  </w:num>
  <w:num w:numId="23" w16cid:durableId="1188103511">
    <w:abstractNumId w:val="67"/>
  </w:num>
  <w:num w:numId="24" w16cid:durableId="1674844885">
    <w:abstractNumId w:val="85"/>
  </w:num>
  <w:num w:numId="25" w16cid:durableId="76053180">
    <w:abstractNumId w:val="66"/>
  </w:num>
  <w:num w:numId="26" w16cid:durableId="72239903">
    <w:abstractNumId w:val="75"/>
  </w:num>
  <w:num w:numId="27" w16cid:durableId="872350873">
    <w:abstractNumId w:val="83"/>
  </w:num>
  <w:num w:numId="28" w16cid:durableId="537933445">
    <w:abstractNumId w:val="80"/>
  </w:num>
  <w:num w:numId="29" w16cid:durableId="802428474">
    <w:abstractNumId w:val="86"/>
  </w:num>
  <w:num w:numId="30" w16cid:durableId="712968879">
    <w:abstractNumId w:val="70"/>
  </w:num>
  <w:num w:numId="31" w16cid:durableId="541139354">
    <w:abstractNumId w:val="56"/>
  </w:num>
  <w:num w:numId="32" w16cid:durableId="166290841">
    <w:abstractNumId w:val="8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027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0F3261"/>
    <w:rsid w:val="0010253C"/>
    <w:rsid w:val="0010329B"/>
    <w:rsid w:val="00104FEC"/>
    <w:rsid w:val="00110D78"/>
    <w:rsid w:val="001150DA"/>
    <w:rsid w:val="00115938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054A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3F7E"/>
    <w:rsid w:val="00255E76"/>
    <w:rsid w:val="00256389"/>
    <w:rsid w:val="0026175F"/>
    <w:rsid w:val="00261F21"/>
    <w:rsid w:val="00262ACB"/>
    <w:rsid w:val="002653BA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89E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36A8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57D0A"/>
    <w:rsid w:val="00360F11"/>
    <w:rsid w:val="0036388C"/>
    <w:rsid w:val="00365069"/>
    <w:rsid w:val="003710BA"/>
    <w:rsid w:val="0037145D"/>
    <w:rsid w:val="00375472"/>
    <w:rsid w:val="003764E0"/>
    <w:rsid w:val="0038060B"/>
    <w:rsid w:val="00385DCE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6F1F"/>
    <w:rsid w:val="00421076"/>
    <w:rsid w:val="004237E5"/>
    <w:rsid w:val="00423A84"/>
    <w:rsid w:val="0042475F"/>
    <w:rsid w:val="0042495B"/>
    <w:rsid w:val="00427C1E"/>
    <w:rsid w:val="00427C6E"/>
    <w:rsid w:val="00430D81"/>
    <w:rsid w:val="00430E41"/>
    <w:rsid w:val="004314AA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12D6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B1C09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1710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69FE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61C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30BD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4CC2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328E0"/>
    <w:rsid w:val="00836471"/>
    <w:rsid w:val="00840F66"/>
    <w:rsid w:val="008466CD"/>
    <w:rsid w:val="00846F86"/>
    <w:rsid w:val="00850CB3"/>
    <w:rsid w:val="00851E15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A6AF5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E734D"/>
    <w:rsid w:val="008F19C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D4A56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376A4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57EA8"/>
    <w:rsid w:val="00B60091"/>
    <w:rsid w:val="00B60683"/>
    <w:rsid w:val="00B608B6"/>
    <w:rsid w:val="00B60A44"/>
    <w:rsid w:val="00B644EB"/>
    <w:rsid w:val="00B649E4"/>
    <w:rsid w:val="00B67E27"/>
    <w:rsid w:val="00B7172F"/>
    <w:rsid w:val="00B71CC6"/>
    <w:rsid w:val="00B76B43"/>
    <w:rsid w:val="00B77611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1463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7109"/>
    <w:rsid w:val="00CA04FB"/>
    <w:rsid w:val="00CA3AB8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1538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C7CB4"/>
    <w:rsid w:val="00DD0785"/>
    <w:rsid w:val="00DD2ABC"/>
    <w:rsid w:val="00DD333D"/>
    <w:rsid w:val="00DD79BC"/>
    <w:rsid w:val="00DD7F27"/>
    <w:rsid w:val="00DE075D"/>
    <w:rsid w:val="00DE4F8E"/>
    <w:rsid w:val="00DE6555"/>
    <w:rsid w:val="00DE6ABA"/>
    <w:rsid w:val="00DE7FA1"/>
    <w:rsid w:val="00DF16F9"/>
    <w:rsid w:val="00DF22BA"/>
    <w:rsid w:val="00DF23E5"/>
    <w:rsid w:val="00DF24D4"/>
    <w:rsid w:val="00DF50E2"/>
    <w:rsid w:val="00DF62C7"/>
    <w:rsid w:val="00E001FF"/>
    <w:rsid w:val="00E00944"/>
    <w:rsid w:val="00E05433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A7EF9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413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1F42"/>
    <w:rsid w:val="00F82BDA"/>
    <w:rsid w:val="00F8380B"/>
    <w:rsid w:val="00F83F7B"/>
    <w:rsid w:val="00F84039"/>
    <w:rsid w:val="00F853C3"/>
    <w:rsid w:val="00F864AA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nhideWhenUsed/>
    <w:rsid w:val="0042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4237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3</cp:revision>
  <cp:lastPrinted>2023-03-14T20:05:00Z</cp:lastPrinted>
  <dcterms:created xsi:type="dcterms:W3CDTF">2025-07-31T22:25:00Z</dcterms:created>
  <dcterms:modified xsi:type="dcterms:W3CDTF">2025-07-31T22:26:00Z</dcterms:modified>
</cp:coreProperties>
</file>