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00A5" w14:textId="68970FC8" w:rsidR="00851E15" w:rsidRPr="00851E15" w:rsidRDefault="00851E15" w:rsidP="00851E15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851E15">
        <w:rPr>
          <w:b/>
          <w:sz w:val="28"/>
          <w:szCs w:val="28"/>
          <w:lang w:val="es-ES"/>
        </w:rPr>
        <w:t>CARTA DE COMPROMISO DE COFINANCIAMIENTO</w:t>
      </w:r>
      <w:r w:rsidR="00250990">
        <w:rPr>
          <w:b/>
          <w:sz w:val="28"/>
          <w:szCs w:val="28"/>
          <w:lang w:val="es-ES"/>
        </w:rPr>
        <w:t>.</w:t>
      </w:r>
    </w:p>
    <w:p w14:paraId="421CDA4F" w14:textId="064556F5" w:rsidR="00851E15" w:rsidRPr="00250990" w:rsidRDefault="00851E15" w:rsidP="00250990">
      <w:pPr>
        <w:spacing w:after="0"/>
        <w:rPr>
          <w:b/>
          <w:lang w:val="es-ES"/>
        </w:rPr>
      </w:pPr>
    </w:p>
    <w:p w14:paraId="67EFDD71" w14:textId="77777777" w:rsidR="00851E15" w:rsidRDefault="00851E15" w:rsidP="00851E15">
      <w:pPr>
        <w:spacing w:after="0" w:line="240" w:lineRule="auto"/>
        <w:ind w:right="49"/>
        <w:jc w:val="both"/>
      </w:pPr>
    </w:p>
    <w:p w14:paraId="780F2299" w14:textId="77777777" w:rsidR="00851E15" w:rsidRPr="006A438A" w:rsidRDefault="00851E15" w:rsidP="00851E15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77AF2CA8" w14:textId="77777777" w:rsidR="00851E15" w:rsidRPr="006A438A" w:rsidRDefault="00851E15" w:rsidP="00851E15">
      <w:pPr>
        <w:spacing w:after="0" w:line="240" w:lineRule="auto"/>
        <w:ind w:left="567" w:right="49"/>
      </w:pPr>
      <w:r w:rsidRPr="006A438A">
        <w:t>Sres.</w:t>
      </w:r>
    </w:p>
    <w:p w14:paraId="16512A96" w14:textId="77777777" w:rsidR="00851E15" w:rsidRPr="006A438A" w:rsidRDefault="00851E15" w:rsidP="00851E15">
      <w:pPr>
        <w:spacing w:after="0" w:line="240" w:lineRule="auto"/>
        <w:ind w:left="567" w:right="49"/>
      </w:pPr>
      <w:r>
        <w:t>Ministerio de las Culturas, las Artes y el Patrimonio</w:t>
      </w:r>
    </w:p>
    <w:p w14:paraId="42DB7237" w14:textId="77777777" w:rsidR="00851E15" w:rsidRPr="006A438A" w:rsidRDefault="00851E15" w:rsidP="00851E15">
      <w:pPr>
        <w:spacing w:after="0" w:line="240" w:lineRule="auto"/>
        <w:ind w:left="567" w:right="49"/>
        <w:rPr>
          <w:u w:val="single"/>
        </w:rPr>
      </w:pPr>
      <w:r w:rsidRPr="006A438A">
        <w:rPr>
          <w:u w:val="single"/>
        </w:rPr>
        <w:t>Presente</w:t>
      </w:r>
    </w:p>
    <w:p w14:paraId="77B98AE2" w14:textId="77777777" w:rsidR="00851E15" w:rsidRPr="006A438A" w:rsidRDefault="00851E15" w:rsidP="00851E15">
      <w:pPr>
        <w:spacing w:after="0" w:line="240" w:lineRule="auto"/>
        <w:ind w:left="567" w:right="49"/>
        <w:rPr>
          <w:u w:val="single"/>
        </w:rPr>
      </w:pPr>
    </w:p>
    <w:p w14:paraId="2411F751" w14:textId="77777777" w:rsidR="00851E15" w:rsidRDefault="00851E15" w:rsidP="00851E15">
      <w:pPr>
        <w:spacing w:after="0" w:line="240" w:lineRule="auto"/>
        <w:ind w:left="567" w:right="49"/>
        <w:jc w:val="both"/>
      </w:pPr>
      <w:r>
        <w:t>Yo, (</w:t>
      </w:r>
      <w:r w:rsidRPr="0061588E">
        <w:rPr>
          <w:highlight w:val="lightGray"/>
        </w:rPr>
        <w:t>nombre de la persona natural</w:t>
      </w:r>
      <w:r>
        <w:t xml:space="preserve"> o </w:t>
      </w:r>
      <w:proofErr w:type="spellStart"/>
      <w:r>
        <w:t>Juridica</w:t>
      </w:r>
      <w:proofErr w:type="spellEnd"/>
      <w:r>
        <w:t xml:space="preserve">), Rut </w:t>
      </w:r>
      <w:proofErr w:type="spellStart"/>
      <w:r>
        <w:t>nº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>, domiciliado en (</w:t>
      </w:r>
      <w:r w:rsidRPr="006A4A83"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 w:rsidRPr="006A4A83">
        <w:rPr>
          <w:highlight w:val="lightGray"/>
        </w:rPr>
        <w:t>número de la calle</w:t>
      </w:r>
      <w:r>
        <w:t>), comuna de (</w:t>
      </w:r>
      <w:r w:rsidRPr="006A4A83">
        <w:rPr>
          <w:highlight w:val="lightGray"/>
        </w:rPr>
        <w:t>nombre de la comuna</w:t>
      </w:r>
      <w:r>
        <w:t>), Región (</w:t>
      </w:r>
      <w:r w:rsidRPr="006A4A83">
        <w:rPr>
          <w:highlight w:val="lightGray"/>
        </w:rPr>
        <w:t>nombre de la región</w:t>
      </w:r>
      <w:r>
        <w:t>), declaro que aportaré la cantidad de $(</w:t>
      </w:r>
      <w:r w:rsidRPr="006A4A83">
        <w:rPr>
          <w:highlight w:val="lightGray"/>
        </w:rPr>
        <w:t>cantidad en números</w:t>
      </w:r>
      <w:r>
        <w:t>) al proyecto titulado (</w:t>
      </w:r>
      <w:r w:rsidRPr="006A4A83">
        <w:rPr>
          <w:highlight w:val="lightGray"/>
        </w:rPr>
        <w:t>título del proyecto</w:t>
      </w:r>
      <w:r>
        <w:t>), del responsable (</w:t>
      </w:r>
      <w:r w:rsidRPr="006A4A83">
        <w:rPr>
          <w:highlight w:val="lightGray"/>
        </w:rPr>
        <w:t>nombre del responsable</w:t>
      </w:r>
      <w:r>
        <w:t>).</w:t>
      </w:r>
    </w:p>
    <w:p w14:paraId="6049919A" w14:textId="77777777" w:rsidR="00851E15" w:rsidRDefault="00851E15" w:rsidP="00851E15">
      <w:pPr>
        <w:spacing w:after="0" w:line="240" w:lineRule="auto"/>
        <w:ind w:left="567" w:right="49"/>
        <w:jc w:val="both"/>
      </w:pPr>
    </w:p>
    <w:p w14:paraId="01639D1C" w14:textId="77777777" w:rsidR="00851E15" w:rsidRDefault="00851E15" w:rsidP="00851E15">
      <w:pPr>
        <w:spacing w:after="0" w:line="240" w:lineRule="auto"/>
        <w:ind w:left="567" w:right="49"/>
        <w:jc w:val="both"/>
      </w:pPr>
      <w:r>
        <w:t>El aporte será destinado a financiar los siguientes gastos: (</w:t>
      </w:r>
      <w:r w:rsidRPr="006A4A83">
        <w:rPr>
          <w:highlight w:val="lightGray"/>
        </w:rPr>
        <w:t>indicar gastos</w:t>
      </w:r>
      <w:r>
        <w:t>).</w:t>
      </w:r>
    </w:p>
    <w:p w14:paraId="658EFEAE" w14:textId="77777777" w:rsidR="00851E15" w:rsidRDefault="00851E15" w:rsidP="00851E15">
      <w:pPr>
        <w:spacing w:after="0" w:line="240" w:lineRule="auto"/>
        <w:ind w:left="567" w:right="49"/>
        <w:jc w:val="both"/>
      </w:pPr>
    </w:p>
    <w:p w14:paraId="39CD4C4D" w14:textId="77777777" w:rsidR="00851E15" w:rsidRDefault="00851E15" w:rsidP="00851E15">
      <w:pPr>
        <w:spacing w:after="0" w:line="240" w:lineRule="auto"/>
        <w:ind w:left="567" w:right="49"/>
        <w:jc w:val="both"/>
      </w:pPr>
    </w:p>
    <w:p w14:paraId="13F50B47" w14:textId="77777777" w:rsidR="00851E15" w:rsidRPr="006A438A" w:rsidRDefault="00851E15" w:rsidP="00851E15">
      <w:pPr>
        <w:spacing w:after="0" w:line="240" w:lineRule="auto"/>
        <w:ind w:left="567" w:right="49"/>
        <w:jc w:val="both"/>
      </w:pPr>
    </w:p>
    <w:p w14:paraId="3ABE6C73" w14:textId="77777777" w:rsidR="00851E15" w:rsidRPr="006A438A" w:rsidRDefault="00851E15" w:rsidP="00851E15">
      <w:pPr>
        <w:spacing w:after="0" w:line="240" w:lineRule="auto"/>
        <w:ind w:left="567" w:right="49"/>
        <w:jc w:val="center"/>
      </w:pPr>
      <w:r>
        <w:t>(</w:t>
      </w:r>
      <w:r w:rsidRPr="006A4A83">
        <w:rPr>
          <w:highlight w:val="lightGray"/>
        </w:rPr>
        <w:t>Firma de la persona natural</w:t>
      </w:r>
      <w:r>
        <w:t>)</w:t>
      </w: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78541" wp14:editId="650FDB30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2A2B2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" strokecolor="black [3213]"/>
            </w:pict>
          </mc:Fallback>
        </mc:AlternateContent>
      </w:r>
    </w:p>
    <w:p w14:paraId="36534075" w14:textId="77777777" w:rsidR="00851E15" w:rsidRDefault="00851E15" w:rsidP="00851E15">
      <w:pPr>
        <w:pStyle w:val="Prrafodelista"/>
        <w:tabs>
          <w:tab w:val="left" w:pos="284"/>
        </w:tabs>
        <w:spacing w:after="0"/>
        <w:ind w:left="567" w:right="49"/>
        <w:jc w:val="both"/>
      </w:pPr>
    </w:p>
    <w:p w14:paraId="32DCA9B0" w14:textId="77777777" w:rsidR="00851E15" w:rsidRDefault="00851E15" w:rsidP="00851E15">
      <w:pPr>
        <w:spacing w:after="0" w:line="240" w:lineRule="auto"/>
        <w:jc w:val="center"/>
        <w:rPr>
          <w:b/>
          <w:lang w:val="es-ES"/>
        </w:rPr>
      </w:pPr>
    </w:p>
    <w:p w14:paraId="56668EF7" w14:textId="77777777" w:rsidR="00851E15" w:rsidRDefault="00851E15" w:rsidP="00851E15">
      <w:pPr>
        <w:spacing w:after="0" w:line="240" w:lineRule="auto"/>
        <w:jc w:val="center"/>
        <w:rPr>
          <w:b/>
          <w:lang w:val="es-ES"/>
        </w:rPr>
      </w:pPr>
    </w:p>
    <w:p w14:paraId="3A95EC98" w14:textId="77777777" w:rsidR="00A048A8" w:rsidRPr="00851E15" w:rsidRDefault="00A048A8" w:rsidP="007321E6">
      <w:pPr>
        <w:rPr>
          <w:lang w:val="es-ES"/>
        </w:rPr>
      </w:pPr>
    </w:p>
    <w:sectPr w:rsidR="00A048A8" w:rsidRPr="00851E15" w:rsidSect="00A7316D">
      <w:headerReference w:type="default" r:id="rId8"/>
      <w:footerReference w:type="default" r:id="rId9"/>
      <w:pgSz w:w="12240" w:h="15840" w:code="1"/>
      <w:pgMar w:top="71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87F7" w14:textId="77777777" w:rsidR="00525013" w:rsidRDefault="00525013" w:rsidP="00181A53">
      <w:pPr>
        <w:spacing w:after="0" w:line="240" w:lineRule="auto"/>
      </w:pPr>
      <w:r>
        <w:separator/>
      </w:r>
    </w:p>
  </w:endnote>
  <w:endnote w:type="continuationSeparator" w:id="0">
    <w:p w14:paraId="3045625F" w14:textId="77777777" w:rsidR="00525013" w:rsidRDefault="00525013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1256425731" name="Imagen 125642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35D2" w14:textId="77777777" w:rsidR="00525013" w:rsidRDefault="00525013" w:rsidP="00181A53">
      <w:pPr>
        <w:spacing w:after="0" w:line="240" w:lineRule="auto"/>
      </w:pPr>
      <w:r>
        <w:separator/>
      </w:r>
    </w:p>
  </w:footnote>
  <w:footnote w:type="continuationSeparator" w:id="0">
    <w:p w14:paraId="2E9E11C6" w14:textId="77777777" w:rsidR="00525013" w:rsidRDefault="00525013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318634390" name="Imagen 31863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3BC15" w14:textId="77777777" w:rsidR="007330BD" w:rsidRPr="00EA7EF9" w:rsidRDefault="007330BD" w:rsidP="007330BD">
    <w:pPr>
      <w:jc w:val="center"/>
      <w:rPr>
        <w:b/>
        <w:bCs/>
      </w:rPr>
    </w:pPr>
    <w:r w:rsidRPr="00EA7EF9">
      <w:rPr>
        <w:b/>
        <w:bCs/>
      </w:rPr>
      <w:t>Fondo de Fomento al Arte en la Educación - FAE 2026 – Convocatoria para instituciones y organizaciones culturales</w:t>
    </w:r>
    <w:r>
      <w:rPr>
        <w:b/>
        <w:bCs/>
      </w:rPr>
      <w:t>.</w:t>
    </w:r>
  </w:p>
  <w:p w14:paraId="03B606E9" w14:textId="77777777" w:rsidR="007330BD" w:rsidRDefault="007330BD" w:rsidP="00FB03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0292003">
    <w:abstractNumId w:val="55"/>
  </w:num>
  <w:num w:numId="2" w16cid:durableId="279992427">
    <w:abstractNumId w:val="57"/>
  </w:num>
  <w:num w:numId="3" w16cid:durableId="1143423194">
    <w:abstractNumId w:val="70"/>
  </w:num>
  <w:num w:numId="4" w16cid:durableId="1935630260">
    <w:abstractNumId w:val="62"/>
  </w:num>
  <w:num w:numId="5" w16cid:durableId="1782065764">
    <w:abstractNumId w:val="63"/>
  </w:num>
  <w:num w:numId="6" w16cid:durableId="1037315755">
    <w:abstractNumId w:val="64"/>
  </w:num>
  <w:num w:numId="7" w16cid:durableId="711735205">
    <w:abstractNumId w:val="75"/>
  </w:num>
  <w:num w:numId="8" w16cid:durableId="255334847">
    <w:abstractNumId w:val="59"/>
  </w:num>
  <w:num w:numId="9" w16cid:durableId="201408506">
    <w:abstractNumId w:val="74"/>
  </w:num>
  <w:num w:numId="10" w16cid:durableId="1835729582">
    <w:abstractNumId w:val="56"/>
  </w:num>
  <w:num w:numId="11" w16cid:durableId="41683275">
    <w:abstractNumId w:val="60"/>
  </w:num>
  <w:num w:numId="12" w16cid:durableId="1858502181">
    <w:abstractNumId w:val="79"/>
  </w:num>
  <w:num w:numId="13" w16cid:durableId="731344030">
    <w:abstractNumId w:val="72"/>
  </w:num>
  <w:num w:numId="14" w16cid:durableId="1380320142">
    <w:abstractNumId w:val="61"/>
  </w:num>
  <w:num w:numId="15" w16cid:durableId="1700929370">
    <w:abstractNumId w:val="68"/>
  </w:num>
  <w:num w:numId="16" w16cid:durableId="401175327">
    <w:abstractNumId w:val="69"/>
  </w:num>
  <w:num w:numId="17" w16cid:durableId="1974560881">
    <w:abstractNumId w:val="76"/>
  </w:num>
  <w:num w:numId="18" w16cid:durableId="1827353613">
    <w:abstractNumId w:val="71"/>
  </w:num>
  <w:num w:numId="19" w16cid:durableId="1735590299">
    <w:abstractNumId w:val="67"/>
  </w:num>
  <w:num w:numId="20" w16cid:durableId="1234124534">
    <w:abstractNumId w:val="80"/>
  </w:num>
  <w:num w:numId="21" w16cid:durableId="704329443">
    <w:abstractNumId w:val="77"/>
  </w:num>
  <w:num w:numId="22" w16cid:durableId="1924872910">
    <w:abstractNumId w:val="58"/>
  </w:num>
  <w:num w:numId="23" w16cid:durableId="1188103511">
    <w:abstractNumId w:val="66"/>
  </w:num>
  <w:num w:numId="24" w16cid:durableId="1674844885">
    <w:abstractNumId w:val="82"/>
  </w:num>
  <w:num w:numId="25" w16cid:durableId="76053180">
    <w:abstractNumId w:val="65"/>
  </w:num>
  <w:num w:numId="26" w16cid:durableId="72239903">
    <w:abstractNumId w:val="73"/>
  </w:num>
  <w:num w:numId="27" w16cid:durableId="872350873">
    <w:abstractNumId w:val="81"/>
  </w:num>
  <w:num w:numId="28" w16cid:durableId="537933445">
    <w:abstractNumId w:val="78"/>
  </w:num>
  <w:num w:numId="29" w16cid:durableId="802428474">
    <w:abstractNumId w:val="8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027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0990"/>
    <w:rsid w:val="00253F7E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57D0A"/>
    <w:rsid w:val="0036388C"/>
    <w:rsid w:val="00365069"/>
    <w:rsid w:val="003710BA"/>
    <w:rsid w:val="0037145D"/>
    <w:rsid w:val="00375472"/>
    <w:rsid w:val="003764E0"/>
    <w:rsid w:val="0038060B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6F1F"/>
    <w:rsid w:val="00421076"/>
    <w:rsid w:val="00423A84"/>
    <w:rsid w:val="0042475F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5013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1710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30BD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36471"/>
    <w:rsid w:val="00840F66"/>
    <w:rsid w:val="008466CD"/>
    <w:rsid w:val="00846F86"/>
    <w:rsid w:val="00850CB3"/>
    <w:rsid w:val="00851E15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3A0E"/>
    <w:rsid w:val="009C531D"/>
    <w:rsid w:val="009C5506"/>
    <w:rsid w:val="009C6EBC"/>
    <w:rsid w:val="009C76D9"/>
    <w:rsid w:val="009D13A7"/>
    <w:rsid w:val="009D14AB"/>
    <w:rsid w:val="009D3F3D"/>
    <w:rsid w:val="009D40A8"/>
    <w:rsid w:val="009D4A56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8B6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7109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433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A7EF9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413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1F42"/>
    <w:rsid w:val="00F82BDA"/>
    <w:rsid w:val="00F8380B"/>
    <w:rsid w:val="00F83F7B"/>
    <w:rsid w:val="00F84039"/>
    <w:rsid w:val="00F853C3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3</cp:revision>
  <cp:lastPrinted>2023-03-14T20:05:00Z</cp:lastPrinted>
  <dcterms:created xsi:type="dcterms:W3CDTF">2025-07-31T21:51:00Z</dcterms:created>
  <dcterms:modified xsi:type="dcterms:W3CDTF">2025-07-31T22:05:00Z</dcterms:modified>
</cp:coreProperties>
</file>